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7B7ED" w14:textId="53DDB05D" w:rsidR="004E0D9B" w:rsidRDefault="003D692A" w:rsidP="004E0D9B">
      <w:pPr>
        <w:jc w:val="center"/>
        <w:rPr>
          <w:sz w:val="28"/>
          <w:szCs w:val="28"/>
        </w:rPr>
      </w:pPr>
      <w:r>
        <w:rPr>
          <w:b/>
          <w:sz w:val="28"/>
          <w:szCs w:val="28"/>
        </w:rPr>
        <w:t>FULL PAPER TITLE</w:t>
      </w:r>
    </w:p>
    <w:p w14:paraId="3BF7C528" w14:textId="77777777" w:rsidR="004E0D9B" w:rsidRDefault="004E0D9B" w:rsidP="004E0D9B">
      <w:pPr>
        <w:spacing w:before="17" w:line="240" w:lineRule="exact"/>
      </w:pPr>
    </w:p>
    <w:p w14:paraId="7C45E533" w14:textId="77777777" w:rsidR="003D692A" w:rsidRPr="00AD5A9E" w:rsidRDefault="003D692A" w:rsidP="003D692A">
      <w:pPr>
        <w:ind w:left="1130" w:right="1370"/>
        <w:jc w:val="center"/>
        <w:rPr>
          <w:rFonts w:asciiTheme="majorBidi" w:hAnsiTheme="majorBidi" w:cstheme="majorBidi"/>
        </w:rPr>
      </w:pPr>
      <w:r w:rsidRPr="00AD5A9E">
        <w:rPr>
          <w:rFonts w:asciiTheme="majorBidi" w:hAnsiTheme="majorBidi" w:cstheme="majorBidi"/>
          <w:b/>
        </w:rPr>
        <w:t>First Author</w:t>
      </w:r>
      <w:r w:rsidRPr="00AD5A9E">
        <w:rPr>
          <w:rFonts w:asciiTheme="majorBidi" w:hAnsiTheme="majorBidi" w:cstheme="majorBidi"/>
          <w:b/>
          <w:position w:val="12"/>
          <w:sz w:val="21"/>
          <w:szCs w:val="21"/>
        </w:rPr>
        <w:t>1</w:t>
      </w:r>
      <w:r w:rsidRPr="00AD5A9E">
        <w:rPr>
          <w:rFonts w:asciiTheme="majorBidi" w:hAnsiTheme="majorBidi" w:cstheme="majorBidi"/>
          <w:b/>
        </w:rPr>
        <w:t>, Second Author*</w:t>
      </w:r>
      <w:r w:rsidRPr="00AD5A9E">
        <w:rPr>
          <w:rFonts w:asciiTheme="majorBidi" w:hAnsiTheme="majorBidi" w:cstheme="majorBidi"/>
          <w:b/>
          <w:position w:val="12"/>
          <w:sz w:val="21"/>
          <w:szCs w:val="21"/>
        </w:rPr>
        <w:t xml:space="preserve">2 </w:t>
      </w:r>
      <w:r w:rsidRPr="00AD5A9E">
        <w:rPr>
          <w:rFonts w:asciiTheme="majorBidi" w:hAnsiTheme="majorBidi" w:cstheme="majorBidi"/>
          <w:b/>
        </w:rPr>
        <w:t>and Third Author</w:t>
      </w:r>
      <w:r w:rsidRPr="00AD5A9E">
        <w:rPr>
          <w:rFonts w:asciiTheme="majorBidi" w:hAnsiTheme="majorBidi" w:cstheme="majorBidi"/>
          <w:b/>
          <w:position w:val="12"/>
          <w:sz w:val="21"/>
          <w:szCs w:val="21"/>
        </w:rPr>
        <w:t xml:space="preserve">3 </w:t>
      </w:r>
      <w:r w:rsidRPr="00AD5A9E">
        <w:rPr>
          <w:rFonts w:asciiTheme="majorBidi" w:hAnsiTheme="majorBidi" w:cstheme="majorBidi"/>
          <w:b/>
        </w:rPr>
        <w:t>(Full Name)</w:t>
      </w:r>
    </w:p>
    <w:p w14:paraId="2076BEA7" w14:textId="77777777" w:rsidR="003D692A" w:rsidRPr="00AD5A9E" w:rsidRDefault="003D692A" w:rsidP="003D692A">
      <w:pPr>
        <w:spacing w:before="8" w:line="280" w:lineRule="exact"/>
        <w:rPr>
          <w:rFonts w:asciiTheme="majorBidi" w:hAnsiTheme="majorBidi" w:cstheme="majorBidi"/>
          <w:sz w:val="28"/>
          <w:szCs w:val="28"/>
        </w:rPr>
      </w:pPr>
    </w:p>
    <w:p w14:paraId="067CE084" w14:textId="77777777" w:rsidR="003D692A" w:rsidRPr="00AD5A9E" w:rsidRDefault="003D692A" w:rsidP="003D692A">
      <w:pPr>
        <w:ind w:left="2112" w:right="2349"/>
        <w:jc w:val="center"/>
        <w:rPr>
          <w:rFonts w:asciiTheme="majorBidi" w:hAnsiTheme="majorBidi" w:cstheme="majorBidi"/>
          <w:sz w:val="22"/>
          <w:szCs w:val="22"/>
        </w:rPr>
      </w:pPr>
      <w:r w:rsidRPr="00AD5A9E">
        <w:rPr>
          <w:rFonts w:asciiTheme="majorBidi" w:hAnsiTheme="majorBidi" w:cstheme="majorBidi"/>
          <w:w w:val="99"/>
          <w:position w:val="8"/>
          <w:sz w:val="14"/>
          <w:szCs w:val="14"/>
        </w:rPr>
        <w:t>1,</w:t>
      </w:r>
      <w:r w:rsidRPr="00AD5A9E">
        <w:rPr>
          <w:rFonts w:asciiTheme="majorBidi" w:hAnsiTheme="majorBidi" w:cstheme="majorBidi"/>
          <w:position w:val="8"/>
          <w:sz w:val="14"/>
          <w:szCs w:val="14"/>
        </w:rPr>
        <w:t xml:space="preserve"> </w:t>
      </w:r>
      <w:r w:rsidRPr="00AD5A9E">
        <w:rPr>
          <w:rFonts w:asciiTheme="majorBidi" w:hAnsiTheme="majorBidi" w:cstheme="majorBidi"/>
          <w:w w:val="99"/>
          <w:position w:val="8"/>
          <w:sz w:val="14"/>
          <w:szCs w:val="14"/>
        </w:rPr>
        <w:t>2</w:t>
      </w:r>
      <w:r w:rsidRPr="00AD5A9E">
        <w:rPr>
          <w:rFonts w:asciiTheme="majorBidi" w:hAnsiTheme="majorBidi" w:cstheme="majorBidi"/>
          <w:position w:val="8"/>
          <w:sz w:val="14"/>
          <w:szCs w:val="14"/>
        </w:rPr>
        <w:t xml:space="preserve">  </w:t>
      </w:r>
      <w:proofErr w:type="gramStart"/>
      <w:r w:rsidRPr="00AD5A9E">
        <w:rPr>
          <w:rFonts w:asciiTheme="majorBidi" w:hAnsiTheme="majorBidi" w:cstheme="majorBidi"/>
          <w:sz w:val="22"/>
          <w:szCs w:val="22"/>
        </w:rPr>
        <w:t>Authors’ Department, Institute, City, COUNTRY.</w:t>
      </w:r>
      <w:proofErr w:type="gramEnd"/>
    </w:p>
    <w:p w14:paraId="7FBDE53E" w14:textId="77777777" w:rsidR="003D692A" w:rsidRPr="00AD5A9E" w:rsidRDefault="003D692A" w:rsidP="003D692A">
      <w:pPr>
        <w:spacing w:before="1"/>
        <w:ind w:left="1333" w:right="1569"/>
        <w:jc w:val="center"/>
        <w:rPr>
          <w:rFonts w:asciiTheme="majorBidi" w:hAnsiTheme="majorBidi" w:cstheme="majorBidi"/>
          <w:sz w:val="22"/>
          <w:szCs w:val="22"/>
        </w:rPr>
      </w:pPr>
      <w:r w:rsidRPr="00AD5A9E">
        <w:rPr>
          <w:rFonts w:asciiTheme="majorBidi" w:hAnsiTheme="majorBidi" w:cstheme="majorBidi"/>
          <w:sz w:val="22"/>
          <w:szCs w:val="22"/>
        </w:rPr>
        <w:t xml:space="preserve">(E-mail: </w:t>
      </w:r>
      <w:proofErr w:type="spellStart"/>
      <w:r w:rsidRPr="00AD5A9E">
        <w:rPr>
          <w:rFonts w:asciiTheme="majorBidi" w:hAnsiTheme="majorBidi" w:cstheme="majorBidi"/>
          <w:sz w:val="22"/>
          <w:szCs w:val="22"/>
        </w:rPr>
        <w:t>firstauthorsname@aaaa.bbb</w:t>
      </w:r>
      <w:proofErr w:type="spellEnd"/>
      <w:r w:rsidRPr="00AD5A9E">
        <w:rPr>
          <w:rFonts w:asciiTheme="majorBidi" w:hAnsiTheme="majorBidi" w:cstheme="majorBidi"/>
          <w:sz w:val="22"/>
          <w:szCs w:val="22"/>
        </w:rPr>
        <w:t>, *</w:t>
      </w:r>
      <w:proofErr w:type="spellStart"/>
      <w:r w:rsidRPr="00AD5A9E">
        <w:rPr>
          <w:rFonts w:asciiTheme="majorBidi" w:hAnsiTheme="majorBidi" w:cstheme="majorBidi"/>
          <w:sz w:val="22"/>
          <w:szCs w:val="22"/>
        </w:rPr>
        <w:t>secondauthorsname@aaaa.bbb</w:t>
      </w:r>
      <w:proofErr w:type="spellEnd"/>
      <w:r w:rsidRPr="00AD5A9E">
        <w:rPr>
          <w:rFonts w:asciiTheme="majorBidi" w:hAnsiTheme="majorBidi" w:cstheme="majorBidi"/>
          <w:sz w:val="22"/>
          <w:szCs w:val="22"/>
        </w:rPr>
        <w:t>)</w:t>
      </w:r>
    </w:p>
    <w:p w14:paraId="33106BB1" w14:textId="77777777" w:rsidR="003D692A" w:rsidRPr="00AD5A9E" w:rsidRDefault="003D692A" w:rsidP="003D692A">
      <w:pPr>
        <w:spacing w:before="1" w:line="240" w:lineRule="exact"/>
        <w:ind w:left="2200" w:right="2438"/>
        <w:jc w:val="center"/>
        <w:rPr>
          <w:rFonts w:asciiTheme="majorBidi" w:hAnsiTheme="majorBidi" w:cstheme="majorBidi"/>
          <w:sz w:val="22"/>
          <w:szCs w:val="22"/>
        </w:rPr>
      </w:pPr>
      <w:r w:rsidRPr="00AD5A9E">
        <w:rPr>
          <w:rFonts w:asciiTheme="majorBidi" w:hAnsiTheme="majorBidi" w:cstheme="majorBidi"/>
          <w:w w:val="99"/>
          <w:position w:val="8"/>
          <w:sz w:val="14"/>
          <w:szCs w:val="14"/>
        </w:rPr>
        <w:t>3</w:t>
      </w:r>
      <w:r w:rsidRPr="00AD5A9E">
        <w:rPr>
          <w:rFonts w:asciiTheme="majorBidi" w:hAnsiTheme="majorBidi" w:cstheme="majorBidi"/>
          <w:position w:val="8"/>
          <w:sz w:val="14"/>
          <w:szCs w:val="14"/>
        </w:rPr>
        <w:t xml:space="preserve">  </w:t>
      </w:r>
      <w:proofErr w:type="gramStart"/>
      <w:r w:rsidRPr="00AD5A9E">
        <w:rPr>
          <w:rFonts w:asciiTheme="majorBidi" w:hAnsiTheme="majorBidi" w:cstheme="majorBidi"/>
          <w:sz w:val="22"/>
          <w:szCs w:val="22"/>
        </w:rPr>
        <w:t>Author’s Department, Institute, City, COUNTRY.</w:t>
      </w:r>
      <w:proofErr w:type="gramEnd"/>
      <w:r w:rsidRPr="00AD5A9E">
        <w:rPr>
          <w:rFonts w:asciiTheme="majorBidi" w:hAnsiTheme="majorBidi" w:cstheme="majorBidi"/>
          <w:sz w:val="22"/>
          <w:szCs w:val="22"/>
        </w:rPr>
        <w:t xml:space="preserve"> (E-mail: </w:t>
      </w:r>
      <w:proofErr w:type="spellStart"/>
      <w:r w:rsidRPr="00AD5A9E">
        <w:rPr>
          <w:rFonts w:asciiTheme="majorBidi" w:hAnsiTheme="majorBidi" w:cstheme="majorBidi"/>
          <w:sz w:val="22"/>
          <w:szCs w:val="22"/>
        </w:rPr>
        <w:t>thirdauthorsname@aaaa.bbb</w:t>
      </w:r>
      <w:proofErr w:type="spellEnd"/>
      <w:r w:rsidRPr="00AD5A9E">
        <w:rPr>
          <w:rFonts w:asciiTheme="majorBidi" w:hAnsiTheme="majorBidi" w:cstheme="majorBidi"/>
          <w:sz w:val="22"/>
          <w:szCs w:val="22"/>
        </w:rPr>
        <w:t>)</w:t>
      </w:r>
    </w:p>
    <w:p w14:paraId="0E16E139" w14:textId="755FEE4D" w:rsidR="004E0D9B" w:rsidRPr="009F270D" w:rsidRDefault="004E0D9B" w:rsidP="004E0D9B">
      <w:pPr>
        <w:ind w:right="-34"/>
        <w:jc w:val="center"/>
        <w:rPr>
          <w:sz w:val="22"/>
          <w:szCs w:val="22"/>
        </w:rPr>
      </w:pPr>
    </w:p>
    <w:p w14:paraId="1ECB0BE5" w14:textId="77777777" w:rsidR="004E0D9B" w:rsidRDefault="004E0D9B" w:rsidP="004E0D9B">
      <w:pPr>
        <w:spacing w:before="2" w:line="120" w:lineRule="exact"/>
        <w:rPr>
          <w:sz w:val="13"/>
          <w:szCs w:val="13"/>
        </w:rPr>
      </w:pPr>
    </w:p>
    <w:p w14:paraId="6E940EE7" w14:textId="77777777" w:rsidR="004E0D9B" w:rsidRPr="00526B6B" w:rsidRDefault="004E0D9B" w:rsidP="004E0D9B">
      <w:pPr>
        <w:spacing w:before="17" w:line="240" w:lineRule="exact"/>
        <w:rPr>
          <w:sz w:val="40"/>
          <w:szCs w:val="40"/>
        </w:rPr>
      </w:pPr>
    </w:p>
    <w:p w14:paraId="410CB565" w14:textId="77777777" w:rsidR="004E0D9B" w:rsidRDefault="004E0D9B" w:rsidP="004E0D9B">
      <w:pPr>
        <w:ind w:right="7573"/>
        <w:jc w:val="both"/>
      </w:pPr>
      <w:r>
        <w:rPr>
          <w:b/>
        </w:rPr>
        <w:t>ABSTRACT</w:t>
      </w:r>
    </w:p>
    <w:p w14:paraId="1F97B8BD" w14:textId="77777777" w:rsidR="004E0D9B" w:rsidRDefault="004E0D9B" w:rsidP="004E0D9B">
      <w:pPr>
        <w:spacing w:before="18" w:line="260" w:lineRule="exact"/>
        <w:rPr>
          <w:sz w:val="26"/>
          <w:szCs w:val="26"/>
        </w:rPr>
      </w:pPr>
    </w:p>
    <w:p w14:paraId="2FA96ECA" w14:textId="77777777" w:rsidR="003D692A" w:rsidRPr="00AD5A9E" w:rsidRDefault="003D692A" w:rsidP="003D692A">
      <w:pPr>
        <w:ind w:right="300"/>
        <w:jc w:val="both"/>
        <w:rPr>
          <w:rFonts w:asciiTheme="majorBidi" w:hAnsiTheme="majorBidi" w:cstheme="majorBidi"/>
          <w:b/>
          <w:bCs/>
          <w:sz w:val="22"/>
          <w:szCs w:val="22"/>
        </w:rPr>
      </w:pP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abstract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should</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not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be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more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than</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200</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words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each.</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abstract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should</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not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only</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indicate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subject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and scope</w:t>
      </w:r>
      <w:r w:rsidRPr="00AD5A9E">
        <w:rPr>
          <w:rFonts w:asciiTheme="majorBidi" w:hAnsiTheme="majorBidi" w:cstheme="majorBidi"/>
          <w:sz w:val="22"/>
          <w:szCs w:val="22"/>
        </w:rPr>
        <w:t xml:space="preserve"> of the paper but </w:t>
      </w:r>
      <w:r w:rsidRPr="00AD5A9E">
        <w:rPr>
          <w:rFonts w:asciiTheme="majorBidi" w:hAnsiTheme="majorBidi" w:cstheme="majorBidi"/>
          <w:w w:val="99"/>
          <w:sz w:val="22"/>
          <w:szCs w:val="22"/>
        </w:rPr>
        <w:t>also</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summarize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author’s conclusion</w:t>
      </w:r>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Structured</w:t>
      </w:r>
      <w:r w:rsidRPr="00AD5A9E">
        <w:rPr>
          <w:rFonts w:asciiTheme="majorBidi" w:hAnsiTheme="majorBidi" w:cstheme="majorBidi"/>
          <w:sz w:val="22"/>
          <w:szCs w:val="22"/>
        </w:rPr>
        <w:t xml:space="preserve"> abstract must be a brief</w:t>
      </w:r>
      <w:r w:rsidRPr="00AD5A9E">
        <w:rPr>
          <w:rFonts w:asciiTheme="majorBidi" w:hAnsiTheme="majorBidi" w:cstheme="majorBidi"/>
          <w:w w:val="99"/>
          <w:sz w:val="22"/>
          <w:szCs w:val="22"/>
        </w:rPr>
        <w:t>, comprehensive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summary</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of</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contents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of</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article.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It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allows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readers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to</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survey</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contents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of</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an</w:t>
      </w:r>
      <w:r w:rsidRPr="00AD5A9E">
        <w:rPr>
          <w:rFonts w:asciiTheme="majorBidi" w:hAnsiTheme="majorBidi" w:cstheme="majorBidi"/>
          <w:sz w:val="22"/>
          <w:szCs w:val="22"/>
        </w:rPr>
        <w:t xml:space="preserve"> article</w:t>
      </w:r>
      <w:r w:rsidRPr="00AD5A9E">
        <w:rPr>
          <w:rFonts w:asciiTheme="majorBidi" w:hAnsiTheme="majorBidi" w:cstheme="majorBidi"/>
          <w:w w:val="99"/>
          <w:sz w:val="22"/>
          <w:szCs w:val="22"/>
        </w:rPr>
        <w:t xml:space="preserve"> quickly.</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An</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Abstract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summarizes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major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aspects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of</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paper.</w:t>
      </w:r>
      <w:r w:rsidRPr="00AD5A9E">
        <w:rPr>
          <w:rFonts w:asciiTheme="majorBidi" w:hAnsiTheme="majorBidi" w:cstheme="majorBidi"/>
          <w:sz w:val="22"/>
          <w:szCs w:val="22"/>
        </w:rPr>
        <w:t xml:space="preserve"> </w:t>
      </w:r>
      <w:r w:rsidRPr="00AD5A9E">
        <w:rPr>
          <w:rFonts w:asciiTheme="majorBidi" w:hAnsiTheme="majorBidi" w:cstheme="majorBidi"/>
          <w:b/>
          <w:bCs/>
          <w:w w:val="99"/>
          <w:sz w:val="22"/>
          <w:szCs w:val="22"/>
        </w:rPr>
        <w:t>It</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should</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succinctly</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summarize</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the</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purpose</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of the</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paper,</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the</w:t>
      </w:r>
      <w:r w:rsidRPr="00AD5A9E">
        <w:rPr>
          <w:rFonts w:asciiTheme="majorBidi" w:hAnsiTheme="majorBidi" w:cstheme="majorBidi"/>
          <w:b/>
          <w:bCs/>
          <w:sz w:val="22"/>
          <w:szCs w:val="22"/>
        </w:rPr>
        <w:t xml:space="preserve"> application design (for scholarly experience sharing paper) / </w:t>
      </w:r>
      <w:r w:rsidRPr="00AD5A9E">
        <w:rPr>
          <w:rFonts w:asciiTheme="majorBidi" w:hAnsiTheme="majorBidi" w:cstheme="majorBidi"/>
          <w:b/>
          <w:bCs/>
          <w:w w:val="99"/>
          <w:sz w:val="22"/>
          <w:szCs w:val="22"/>
        </w:rPr>
        <w:t>methods (for scholarly discovery paper)</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used,</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the</w:t>
      </w:r>
      <w:r w:rsidRPr="00AD5A9E">
        <w:rPr>
          <w:rFonts w:asciiTheme="majorBidi" w:hAnsiTheme="majorBidi" w:cstheme="majorBidi"/>
          <w:b/>
          <w:bCs/>
          <w:sz w:val="22"/>
          <w:szCs w:val="22"/>
        </w:rPr>
        <w:t xml:space="preserve"> key findings</w:t>
      </w:r>
      <w:r w:rsidRPr="00AD5A9E">
        <w:rPr>
          <w:rFonts w:asciiTheme="majorBidi" w:hAnsiTheme="majorBidi" w:cstheme="majorBidi"/>
          <w:b/>
          <w:bCs/>
          <w:w w:val="99"/>
          <w:sz w:val="22"/>
          <w:szCs w:val="22"/>
        </w:rPr>
        <w:t>,</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and</w:t>
      </w:r>
      <w:r w:rsidRPr="00AD5A9E">
        <w:rPr>
          <w:rFonts w:asciiTheme="majorBidi" w:hAnsiTheme="majorBidi" w:cstheme="majorBidi"/>
          <w:b/>
          <w:bCs/>
          <w:sz w:val="22"/>
          <w:szCs w:val="22"/>
        </w:rPr>
        <w:t xml:space="preserve"> </w:t>
      </w:r>
      <w:r w:rsidRPr="00AD5A9E">
        <w:rPr>
          <w:rFonts w:asciiTheme="majorBidi" w:hAnsiTheme="majorBidi" w:cstheme="majorBidi"/>
          <w:b/>
          <w:bCs/>
          <w:w w:val="99"/>
          <w:sz w:val="22"/>
          <w:szCs w:val="22"/>
        </w:rPr>
        <w:t>conclusions.</w:t>
      </w:r>
    </w:p>
    <w:p w14:paraId="120C0198" w14:textId="77777777" w:rsidR="003D692A" w:rsidRPr="00AD5A9E" w:rsidRDefault="003D692A" w:rsidP="003D692A">
      <w:pPr>
        <w:spacing w:before="19" w:line="260" w:lineRule="exact"/>
        <w:rPr>
          <w:rFonts w:asciiTheme="majorBidi" w:hAnsiTheme="majorBidi" w:cstheme="majorBidi"/>
          <w:sz w:val="22"/>
          <w:szCs w:val="22"/>
        </w:rPr>
      </w:pPr>
    </w:p>
    <w:p w14:paraId="71A5DF42" w14:textId="77777777" w:rsidR="003D692A" w:rsidRPr="00AD5A9E" w:rsidRDefault="003D692A" w:rsidP="003D692A">
      <w:pPr>
        <w:ind w:right="1661"/>
        <w:jc w:val="both"/>
        <w:rPr>
          <w:rFonts w:asciiTheme="majorBidi" w:hAnsiTheme="majorBidi" w:cstheme="majorBidi"/>
          <w:sz w:val="22"/>
          <w:szCs w:val="22"/>
        </w:rPr>
      </w:pPr>
      <w:r w:rsidRPr="00AD5A9E">
        <w:rPr>
          <w:rFonts w:asciiTheme="majorBidi" w:hAnsiTheme="majorBidi" w:cstheme="majorBidi"/>
          <w:b/>
          <w:w w:val="99"/>
          <w:sz w:val="22"/>
          <w:szCs w:val="22"/>
        </w:rPr>
        <w:t>Key</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words:</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Keyword</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1,</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Keyword</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2,</w:t>
      </w:r>
      <w:r w:rsidRPr="00AD5A9E">
        <w:rPr>
          <w:rFonts w:asciiTheme="majorBidi" w:hAnsiTheme="majorBidi" w:cstheme="majorBidi"/>
          <w:b/>
          <w:sz w:val="22"/>
          <w:szCs w:val="22"/>
        </w:rPr>
        <w:t xml:space="preserve"> </w:t>
      </w:r>
      <w:proofErr w:type="gramStart"/>
      <w:r w:rsidRPr="00AD5A9E">
        <w:rPr>
          <w:rFonts w:asciiTheme="majorBidi" w:hAnsiTheme="majorBidi" w:cstheme="majorBidi"/>
          <w:b/>
          <w:w w:val="99"/>
          <w:sz w:val="22"/>
          <w:szCs w:val="22"/>
        </w:rPr>
        <w:t>Keyword</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3</w:t>
      </w:r>
      <w:proofErr w:type="gramEnd"/>
      <w:r w:rsidRPr="00AD5A9E">
        <w:rPr>
          <w:rFonts w:asciiTheme="majorBidi" w:hAnsiTheme="majorBidi" w:cstheme="majorBidi"/>
          <w:b/>
          <w:sz w:val="22"/>
          <w:szCs w:val="22"/>
        </w:rPr>
        <w:t xml:space="preserve"> </w:t>
      </w:r>
      <w:r>
        <w:rPr>
          <w:rFonts w:asciiTheme="majorBidi" w:hAnsiTheme="majorBidi" w:cstheme="majorBidi"/>
          <w:b/>
          <w:w w:val="99"/>
          <w:sz w:val="22"/>
          <w:szCs w:val="22"/>
        </w:rPr>
        <w:t>(</w:t>
      </w:r>
      <w:r w:rsidRPr="00AD5A9E">
        <w:rPr>
          <w:rFonts w:asciiTheme="majorBidi" w:hAnsiTheme="majorBidi" w:cstheme="majorBidi"/>
          <w:b/>
          <w:w w:val="99"/>
          <w:sz w:val="22"/>
          <w:szCs w:val="22"/>
        </w:rPr>
        <w:t>3</w:t>
      </w:r>
      <w:r>
        <w:rPr>
          <w:rFonts w:asciiTheme="majorBidi" w:hAnsiTheme="majorBidi" w:cstheme="majorBidi"/>
          <w:b/>
          <w:w w:val="99"/>
          <w:sz w:val="22"/>
          <w:szCs w:val="22"/>
        </w:rPr>
        <w:t xml:space="preserve"> (minimum) – </w:t>
      </w:r>
      <w:r w:rsidRPr="00AD5A9E">
        <w:rPr>
          <w:rFonts w:asciiTheme="majorBidi" w:hAnsiTheme="majorBidi" w:cstheme="majorBidi"/>
          <w:b/>
          <w:w w:val="99"/>
          <w:sz w:val="22"/>
          <w:szCs w:val="22"/>
        </w:rPr>
        <w:t>5</w:t>
      </w:r>
      <w:r>
        <w:rPr>
          <w:rFonts w:asciiTheme="majorBidi" w:hAnsiTheme="majorBidi" w:cstheme="majorBidi"/>
          <w:b/>
          <w:w w:val="99"/>
          <w:sz w:val="22"/>
          <w:szCs w:val="22"/>
        </w:rPr>
        <w:t xml:space="preserve"> (maximum)</w:t>
      </w:r>
      <w:r>
        <w:rPr>
          <w:rFonts w:asciiTheme="majorBidi" w:hAnsiTheme="majorBidi" w:cstheme="majorBidi"/>
          <w:b/>
          <w:sz w:val="22"/>
          <w:szCs w:val="22"/>
        </w:rPr>
        <w:t xml:space="preserve"> </w:t>
      </w:r>
      <w:r>
        <w:rPr>
          <w:rFonts w:asciiTheme="majorBidi" w:hAnsiTheme="majorBidi" w:cstheme="majorBidi"/>
          <w:b/>
          <w:w w:val="99"/>
          <w:sz w:val="22"/>
          <w:szCs w:val="22"/>
        </w:rPr>
        <w:t>k</w:t>
      </w:r>
      <w:r w:rsidRPr="00AD5A9E">
        <w:rPr>
          <w:rFonts w:asciiTheme="majorBidi" w:hAnsiTheme="majorBidi" w:cstheme="majorBidi"/>
          <w:b/>
          <w:w w:val="99"/>
          <w:sz w:val="22"/>
          <w:szCs w:val="22"/>
        </w:rPr>
        <w:t>eywords)</w:t>
      </w:r>
    </w:p>
    <w:p w14:paraId="0541EB1E" w14:textId="77777777" w:rsidR="004E0D9B" w:rsidRPr="00526B6B" w:rsidRDefault="004E0D9B" w:rsidP="004E0D9B">
      <w:pPr>
        <w:ind w:left="104" w:right="6961"/>
        <w:jc w:val="both"/>
        <w:rPr>
          <w:sz w:val="40"/>
          <w:szCs w:val="40"/>
        </w:rPr>
      </w:pPr>
    </w:p>
    <w:p w14:paraId="4CE591E6" w14:textId="77777777" w:rsidR="004E0D9B" w:rsidRDefault="004E0D9B" w:rsidP="004E0D9B">
      <w:pPr>
        <w:ind w:left="104" w:right="6961"/>
        <w:jc w:val="both"/>
        <w:rPr>
          <w:b/>
        </w:rPr>
      </w:pPr>
    </w:p>
    <w:p w14:paraId="1E1B00A5" w14:textId="77777777" w:rsidR="004E0D9B" w:rsidRDefault="004E0D9B" w:rsidP="004E0D9B">
      <w:pPr>
        <w:ind w:right="6961"/>
        <w:jc w:val="both"/>
      </w:pPr>
      <w:r>
        <w:rPr>
          <w:b/>
        </w:rPr>
        <w:t>INTRODUCTION</w:t>
      </w:r>
    </w:p>
    <w:p w14:paraId="0CF4767D" w14:textId="77777777" w:rsidR="004E0D9B" w:rsidRDefault="004E0D9B" w:rsidP="004E0D9B">
      <w:pPr>
        <w:spacing w:before="18" w:line="260" w:lineRule="exact"/>
        <w:rPr>
          <w:sz w:val="26"/>
          <w:szCs w:val="26"/>
        </w:rPr>
      </w:pPr>
    </w:p>
    <w:p w14:paraId="2D7D6754" w14:textId="51E43557" w:rsidR="003D692A" w:rsidRPr="00AD5A9E" w:rsidRDefault="003D692A" w:rsidP="003D692A">
      <w:pPr>
        <w:ind w:right="293"/>
        <w:jc w:val="both"/>
        <w:rPr>
          <w:rFonts w:asciiTheme="majorBidi" w:hAnsiTheme="majorBidi" w:cstheme="majorBidi"/>
          <w:sz w:val="22"/>
          <w:szCs w:val="22"/>
        </w:rPr>
      </w:pPr>
      <w:r w:rsidRPr="00AD5A9E">
        <w:rPr>
          <w:rFonts w:asciiTheme="majorBidi" w:hAnsiTheme="majorBidi" w:cstheme="majorBidi"/>
          <w:sz w:val="22"/>
          <w:szCs w:val="22"/>
        </w:rPr>
        <w:t xml:space="preserve">This format is to be used for submissions of extended abstract that will be published in the </w:t>
      </w:r>
      <w:r>
        <w:rPr>
          <w:rFonts w:asciiTheme="majorBidi" w:hAnsiTheme="majorBidi" w:cstheme="majorBidi"/>
          <w:sz w:val="22"/>
          <w:szCs w:val="22"/>
        </w:rPr>
        <w:t xml:space="preserve">STLEE 2022 </w:t>
      </w:r>
      <w:r w:rsidRPr="00AD5A9E">
        <w:rPr>
          <w:rFonts w:asciiTheme="majorBidi" w:hAnsiTheme="majorBidi" w:cstheme="majorBidi"/>
          <w:sz w:val="22"/>
          <w:szCs w:val="22"/>
        </w:rPr>
        <w:t>proceeding. We wish to give this proceeding a consistent, high-quality appearance</w:t>
      </w:r>
      <w:r>
        <w:rPr>
          <w:rFonts w:asciiTheme="majorBidi" w:hAnsiTheme="majorBidi" w:cstheme="majorBidi"/>
          <w:sz w:val="22"/>
          <w:szCs w:val="22"/>
        </w:rPr>
        <w:t xml:space="preserve"> and </w:t>
      </w:r>
      <w:r w:rsidRPr="00AD5A9E">
        <w:rPr>
          <w:rFonts w:asciiTheme="majorBidi" w:hAnsiTheme="majorBidi" w:cstheme="majorBidi"/>
          <w:sz w:val="22"/>
          <w:szCs w:val="22"/>
        </w:rPr>
        <w:t xml:space="preserve">therefore </w:t>
      </w:r>
      <w:r>
        <w:rPr>
          <w:rFonts w:asciiTheme="majorBidi" w:hAnsiTheme="majorBidi" w:cstheme="majorBidi"/>
          <w:sz w:val="22"/>
          <w:szCs w:val="22"/>
        </w:rPr>
        <w:t xml:space="preserve">request </w:t>
      </w:r>
      <w:r w:rsidRPr="00AD5A9E">
        <w:rPr>
          <w:rFonts w:asciiTheme="majorBidi" w:hAnsiTheme="majorBidi" w:cstheme="majorBidi"/>
          <w:sz w:val="22"/>
          <w:szCs w:val="22"/>
        </w:rPr>
        <w:t xml:space="preserve">that authors follow </w:t>
      </w:r>
      <w:r>
        <w:rPr>
          <w:rFonts w:asciiTheme="majorBidi" w:hAnsiTheme="majorBidi" w:cstheme="majorBidi"/>
          <w:sz w:val="22"/>
          <w:szCs w:val="22"/>
        </w:rPr>
        <w:t xml:space="preserve">these </w:t>
      </w:r>
      <w:r w:rsidRPr="00AD5A9E">
        <w:rPr>
          <w:rFonts w:asciiTheme="majorBidi" w:hAnsiTheme="majorBidi" w:cstheme="majorBidi"/>
          <w:sz w:val="22"/>
          <w:szCs w:val="22"/>
        </w:rPr>
        <w:t>simple guidelines. In essence, you should format your paper exactly like this document. The easiest way to do this is simply to download a template from the conference web site and replace the content with your own material.</w:t>
      </w:r>
      <w:r>
        <w:rPr>
          <w:rFonts w:asciiTheme="majorBidi" w:hAnsiTheme="majorBidi" w:cstheme="majorBidi"/>
          <w:sz w:val="22"/>
          <w:szCs w:val="22"/>
        </w:rPr>
        <w:t xml:space="preserve"> Here, we also share the suggested points as guidelines on the required contents of the paper. </w:t>
      </w:r>
    </w:p>
    <w:p w14:paraId="3EF1D24A" w14:textId="77777777" w:rsidR="003D692A" w:rsidRPr="00AD5A9E" w:rsidRDefault="003D692A" w:rsidP="003D692A">
      <w:pPr>
        <w:spacing w:before="17" w:line="260" w:lineRule="exact"/>
        <w:rPr>
          <w:rFonts w:asciiTheme="majorBidi" w:hAnsiTheme="majorBidi" w:cstheme="majorBidi"/>
          <w:sz w:val="22"/>
          <w:szCs w:val="22"/>
        </w:rPr>
      </w:pPr>
    </w:p>
    <w:p w14:paraId="5E1D3361" w14:textId="77777777" w:rsidR="003D692A" w:rsidRDefault="003D692A" w:rsidP="003D692A">
      <w:pPr>
        <w:ind w:right="294"/>
        <w:jc w:val="both"/>
        <w:rPr>
          <w:rFonts w:asciiTheme="majorBidi" w:hAnsiTheme="majorBidi" w:cstheme="majorBidi"/>
          <w:sz w:val="22"/>
          <w:szCs w:val="22"/>
        </w:rPr>
      </w:pPr>
      <w:r w:rsidRPr="00AD5A9E">
        <w:rPr>
          <w:rFonts w:asciiTheme="majorBidi" w:hAnsiTheme="majorBidi" w:cstheme="majorBidi"/>
          <w:sz w:val="22"/>
          <w:szCs w:val="22"/>
        </w:rPr>
        <w:t>In this section, authors</w:t>
      </w:r>
      <w:r>
        <w:rPr>
          <w:rFonts w:asciiTheme="majorBidi" w:hAnsiTheme="majorBidi" w:cstheme="majorBidi"/>
          <w:sz w:val="22"/>
          <w:szCs w:val="22"/>
        </w:rPr>
        <w:t xml:space="preserve"> </w:t>
      </w:r>
      <w:r w:rsidRPr="00AD5A9E">
        <w:rPr>
          <w:rFonts w:asciiTheme="majorBidi" w:hAnsiTheme="majorBidi" w:cstheme="majorBidi"/>
          <w:sz w:val="22"/>
          <w:szCs w:val="22"/>
        </w:rPr>
        <w:t>should provide</w:t>
      </w:r>
      <w:r>
        <w:rPr>
          <w:rFonts w:asciiTheme="majorBidi" w:hAnsiTheme="majorBidi" w:cstheme="majorBidi"/>
          <w:sz w:val="22"/>
          <w:szCs w:val="22"/>
        </w:rPr>
        <w:t xml:space="preserve"> the context and problem background before focusing on one or two aspects of the problem. Authors should address the importance of addressing these problems and can include what other publications say about the problem. The section should finally lead to the intended outcomes or objectives of the paper.  Strong references will be helpful in supporting the statement to set the stage for the problem and the specific objectives that will be focused on. </w:t>
      </w:r>
    </w:p>
    <w:p w14:paraId="18CD7BB4" w14:textId="77777777" w:rsidR="004E0D9B" w:rsidRDefault="004E0D9B" w:rsidP="004E0D9B">
      <w:pPr>
        <w:ind w:left="104" w:right="-22"/>
        <w:jc w:val="both"/>
        <w:rPr>
          <w:sz w:val="22"/>
          <w:szCs w:val="22"/>
        </w:rPr>
      </w:pPr>
    </w:p>
    <w:p w14:paraId="3582F9BA" w14:textId="77777777" w:rsidR="003D692A" w:rsidRDefault="003D692A" w:rsidP="004E0D9B">
      <w:pPr>
        <w:ind w:right="-22"/>
        <w:jc w:val="both"/>
        <w:rPr>
          <w:sz w:val="22"/>
          <w:szCs w:val="22"/>
        </w:rPr>
      </w:pPr>
    </w:p>
    <w:p w14:paraId="621A2C2C" w14:textId="77777777" w:rsidR="003D692A" w:rsidRDefault="003D692A" w:rsidP="004E0D9B">
      <w:pPr>
        <w:ind w:right="-22"/>
        <w:jc w:val="both"/>
        <w:rPr>
          <w:sz w:val="22"/>
          <w:szCs w:val="22"/>
        </w:rPr>
      </w:pPr>
    </w:p>
    <w:p w14:paraId="211D7B03" w14:textId="77777777" w:rsidR="003D692A" w:rsidRDefault="003D692A" w:rsidP="004E0D9B">
      <w:pPr>
        <w:ind w:right="-22"/>
        <w:jc w:val="both"/>
        <w:rPr>
          <w:sz w:val="22"/>
          <w:szCs w:val="22"/>
        </w:rPr>
      </w:pPr>
    </w:p>
    <w:p w14:paraId="7CB31A66" w14:textId="77777777" w:rsidR="003D692A" w:rsidRDefault="003D692A" w:rsidP="004E0D9B">
      <w:pPr>
        <w:ind w:right="-22"/>
        <w:jc w:val="both"/>
        <w:rPr>
          <w:sz w:val="22"/>
          <w:szCs w:val="22"/>
        </w:rPr>
      </w:pPr>
    </w:p>
    <w:p w14:paraId="31AE1196" w14:textId="77777777" w:rsidR="003D692A" w:rsidRDefault="003D692A" w:rsidP="00272F7B">
      <w:pPr>
        <w:ind w:right="5600"/>
        <w:jc w:val="both"/>
        <w:rPr>
          <w:rFonts w:asciiTheme="majorBidi" w:hAnsiTheme="majorBidi" w:cstheme="majorBidi"/>
          <w:b/>
        </w:rPr>
      </w:pPr>
      <w:r>
        <w:rPr>
          <w:rFonts w:asciiTheme="majorBidi" w:hAnsiTheme="majorBidi" w:cstheme="majorBidi"/>
          <w:b/>
        </w:rPr>
        <w:lastRenderedPageBreak/>
        <w:t>LITERATURE REVIEW</w:t>
      </w:r>
    </w:p>
    <w:p w14:paraId="7DE56574" w14:textId="77777777" w:rsidR="003D692A" w:rsidRDefault="003D692A" w:rsidP="00272F7B">
      <w:pPr>
        <w:ind w:right="5600"/>
        <w:jc w:val="both"/>
        <w:rPr>
          <w:rFonts w:asciiTheme="majorBidi" w:hAnsiTheme="majorBidi" w:cstheme="majorBidi"/>
          <w:b/>
        </w:rPr>
      </w:pPr>
    </w:p>
    <w:p w14:paraId="64721BA8" w14:textId="77777777" w:rsidR="003D692A" w:rsidRPr="009A76FF" w:rsidRDefault="003D692A" w:rsidP="00272F7B">
      <w:pPr>
        <w:ind w:right="20"/>
        <w:jc w:val="both"/>
        <w:rPr>
          <w:sz w:val="22"/>
          <w:szCs w:val="22"/>
        </w:rPr>
      </w:pPr>
      <w:r w:rsidRPr="009A76FF">
        <w:rPr>
          <w:rFonts w:asciiTheme="majorBidi" w:hAnsiTheme="majorBidi" w:cstheme="majorBidi"/>
          <w:bCs/>
          <w:sz w:val="22"/>
          <w:szCs w:val="22"/>
        </w:rPr>
        <w:t xml:space="preserve">In this section, more details about the highlighted problems and what other </w:t>
      </w:r>
      <w:proofErr w:type="gramStart"/>
      <w:r w:rsidRPr="009A76FF">
        <w:rPr>
          <w:rFonts w:asciiTheme="majorBidi" w:hAnsiTheme="majorBidi" w:cstheme="majorBidi"/>
          <w:bCs/>
          <w:sz w:val="22"/>
          <w:szCs w:val="22"/>
        </w:rPr>
        <w:t>say</w:t>
      </w:r>
      <w:proofErr w:type="gramEnd"/>
      <w:r w:rsidRPr="009A76FF">
        <w:rPr>
          <w:rFonts w:asciiTheme="majorBidi" w:hAnsiTheme="majorBidi" w:cstheme="majorBidi"/>
          <w:bCs/>
          <w:sz w:val="22"/>
          <w:szCs w:val="22"/>
        </w:rPr>
        <w:t xml:space="preserve"> about the problems to overcome should be analyzed.  The review could be on </w:t>
      </w:r>
      <w:r w:rsidRPr="009A76FF">
        <w:rPr>
          <w:sz w:val="22"/>
          <w:szCs w:val="22"/>
        </w:rPr>
        <w:t>related concepts, as well as what others have done using the approaches considered to overcome similar problems.  When analyzing activities by others and how they are implemented, education principles that underpin how the instruction or learning activities are designed should be discussed.  How others use the approach that was used and the variation in application is good to include. The literature review should also show the gap in knowledge and on implementation aspects in different settings, which can be part of the significance of the paper.</w:t>
      </w:r>
    </w:p>
    <w:p w14:paraId="089BFA70" w14:textId="77777777" w:rsidR="003D692A" w:rsidRDefault="003D692A" w:rsidP="003D692A">
      <w:pPr>
        <w:ind w:left="102" w:right="20"/>
        <w:jc w:val="both"/>
        <w:rPr>
          <w:rFonts w:asciiTheme="majorBidi" w:hAnsiTheme="majorBidi" w:cstheme="majorBidi"/>
          <w:bCs/>
          <w:sz w:val="22"/>
          <w:szCs w:val="22"/>
        </w:rPr>
      </w:pPr>
    </w:p>
    <w:p w14:paraId="62E35E92" w14:textId="77777777" w:rsidR="003D692A" w:rsidRPr="003C78C4" w:rsidRDefault="003D692A" w:rsidP="003D692A">
      <w:pPr>
        <w:ind w:left="102" w:right="20"/>
        <w:jc w:val="both"/>
        <w:rPr>
          <w:rFonts w:asciiTheme="majorBidi" w:hAnsiTheme="majorBidi" w:cstheme="majorBidi"/>
          <w:bCs/>
          <w:sz w:val="22"/>
          <w:szCs w:val="22"/>
        </w:rPr>
      </w:pPr>
    </w:p>
    <w:p w14:paraId="47AFF69B" w14:textId="77777777" w:rsidR="003D692A" w:rsidRDefault="003D692A" w:rsidP="00272F7B">
      <w:pPr>
        <w:ind w:right="5600"/>
        <w:jc w:val="both"/>
        <w:rPr>
          <w:rFonts w:asciiTheme="majorBidi" w:hAnsiTheme="majorBidi" w:cstheme="majorBidi"/>
          <w:b/>
        </w:rPr>
      </w:pPr>
      <w:r>
        <w:rPr>
          <w:rFonts w:asciiTheme="majorBidi" w:hAnsiTheme="majorBidi" w:cstheme="majorBidi"/>
          <w:b/>
        </w:rPr>
        <w:t>APPLICATION DESIGN</w:t>
      </w:r>
    </w:p>
    <w:p w14:paraId="449483E8" w14:textId="77777777" w:rsidR="003D692A" w:rsidRDefault="003D692A" w:rsidP="00272F7B">
      <w:pPr>
        <w:ind w:right="5600"/>
        <w:jc w:val="both"/>
        <w:rPr>
          <w:rFonts w:asciiTheme="majorBidi" w:hAnsiTheme="majorBidi" w:cstheme="majorBidi"/>
          <w:bCs/>
          <w:sz w:val="22"/>
          <w:szCs w:val="22"/>
        </w:rPr>
      </w:pPr>
    </w:p>
    <w:p w14:paraId="10952ED4" w14:textId="77777777" w:rsidR="003D692A" w:rsidRPr="005D4021" w:rsidRDefault="003D692A" w:rsidP="00272F7B">
      <w:pPr>
        <w:ind w:right="200"/>
        <w:jc w:val="both"/>
        <w:rPr>
          <w:rFonts w:asciiTheme="majorBidi" w:hAnsiTheme="majorBidi" w:cstheme="majorBidi"/>
          <w:b/>
          <w:sz w:val="22"/>
          <w:szCs w:val="22"/>
        </w:rPr>
      </w:pPr>
      <w:r w:rsidRPr="005D4021">
        <w:rPr>
          <w:sz w:val="22"/>
          <w:szCs w:val="22"/>
        </w:rPr>
        <w:t xml:space="preserve">This section should explain the design </w:t>
      </w:r>
      <w:proofErr w:type="gramStart"/>
      <w:r w:rsidRPr="005D4021">
        <w:rPr>
          <w:sz w:val="22"/>
          <w:szCs w:val="22"/>
        </w:rPr>
        <w:t>process which</w:t>
      </w:r>
      <w:proofErr w:type="gramEnd"/>
      <w:r w:rsidRPr="005D4021">
        <w:rPr>
          <w:sz w:val="22"/>
          <w:szCs w:val="22"/>
        </w:rPr>
        <w:t xml:space="preserve"> are based on established principles, concepts or any other literature (when a suitable principle cannot be found).  Authors are suggested to relate the design to the principles and explain on the planning and execution of the activities. The planning in terms of the overall view towards achieving the outcomes, and the detailed activities that support the attainment of outcomes should be described systemically. </w:t>
      </w:r>
    </w:p>
    <w:p w14:paraId="463242CC" w14:textId="77777777" w:rsidR="003D692A" w:rsidRPr="005D4021" w:rsidRDefault="003D692A" w:rsidP="00272F7B">
      <w:pPr>
        <w:ind w:right="200"/>
        <w:jc w:val="both"/>
        <w:rPr>
          <w:sz w:val="22"/>
          <w:szCs w:val="22"/>
        </w:rPr>
      </w:pPr>
    </w:p>
    <w:p w14:paraId="11396667" w14:textId="77777777" w:rsidR="003D692A" w:rsidRPr="00AD5A9E" w:rsidRDefault="003D692A" w:rsidP="00272F7B">
      <w:pPr>
        <w:ind w:right="97"/>
        <w:jc w:val="both"/>
        <w:rPr>
          <w:rFonts w:asciiTheme="majorBidi" w:hAnsiTheme="majorBidi" w:cstheme="majorBidi"/>
          <w:sz w:val="22"/>
          <w:szCs w:val="22"/>
        </w:rPr>
      </w:pPr>
      <w:r w:rsidRPr="005D4021">
        <w:rPr>
          <w:sz w:val="22"/>
          <w:szCs w:val="22"/>
        </w:rPr>
        <w:t>Any illustrations or diagrams on the flow or timeline of the design and plan of implementation will be helpful for readers to have an overall picture that can connect their understanding with the detailed description.</w:t>
      </w:r>
      <w:r>
        <w:rPr>
          <w:sz w:val="22"/>
          <w:szCs w:val="22"/>
        </w:rPr>
        <w:t xml:space="preserve"> </w:t>
      </w:r>
      <w:r>
        <w:rPr>
          <w:rFonts w:asciiTheme="majorBidi" w:hAnsiTheme="majorBidi" w:cstheme="majorBidi"/>
          <w:sz w:val="22"/>
          <w:szCs w:val="22"/>
        </w:rPr>
        <w:t>Appropriate f</w:t>
      </w:r>
      <w:r w:rsidRPr="00AD5A9E">
        <w:rPr>
          <w:rFonts w:asciiTheme="majorBidi" w:hAnsiTheme="majorBidi" w:cstheme="majorBidi"/>
          <w:sz w:val="22"/>
          <w:szCs w:val="22"/>
        </w:rPr>
        <w:t xml:space="preserve">igures </w:t>
      </w:r>
      <w:r>
        <w:rPr>
          <w:rFonts w:asciiTheme="majorBidi" w:hAnsiTheme="majorBidi" w:cstheme="majorBidi"/>
          <w:sz w:val="22"/>
          <w:szCs w:val="22"/>
        </w:rPr>
        <w:t xml:space="preserve">can be </w:t>
      </w:r>
      <w:r w:rsidRPr="00AD5A9E">
        <w:rPr>
          <w:rFonts w:asciiTheme="majorBidi" w:hAnsiTheme="majorBidi" w:cstheme="majorBidi"/>
          <w:sz w:val="22"/>
          <w:szCs w:val="22"/>
        </w:rPr>
        <w:t xml:space="preserve">included and </w:t>
      </w:r>
      <w:r>
        <w:rPr>
          <w:rFonts w:asciiTheme="majorBidi" w:hAnsiTheme="majorBidi" w:cstheme="majorBidi"/>
          <w:sz w:val="22"/>
          <w:szCs w:val="22"/>
        </w:rPr>
        <w:t xml:space="preserve">should be </w:t>
      </w:r>
      <w:r w:rsidRPr="00AD5A9E">
        <w:rPr>
          <w:rFonts w:asciiTheme="majorBidi" w:hAnsiTheme="majorBidi" w:cstheme="majorBidi"/>
          <w:sz w:val="22"/>
          <w:szCs w:val="22"/>
        </w:rPr>
        <w:t>referred to in the text</w:t>
      </w:r>
      <w:r>
        <w:rPr>
          <w:rFonts w:asciiTheme="majorBidi" w:hAnsiTheme="majorBidi" w:cstheme="majorBidi"/>
          <w:sz w:val="22"/>
          <w:szCs w:val="22"/>
        </w:rPr>
        <w:t>.</w:t>
      </w:r>
      <w:r w:rsidRPr="00AD5A9E">
        <w:rPr>
          <w:rFonts w:asciiTheme="majorBidi" w:hAnsiTheme="majorBidi" w:cstheme="majorBidi"/>
          <w:sz w:val="22"/>
          <w:szCs w:val="22"/>
        </w:rPr>
        <w:t xml:space="preserve"> Please ensure that the figures are inserted in the text box provided below</w:t>
      </w:r>
      <w:r>
        <w:rPr>
          <w:rFonts w:asciiTheme="majorBidi" w:hAnsiTheme="majorBidi" w:cstheme="majorBidi"/>
          <w:sz w:val="22"/>
          <w:szCs w:val="22"/>
        </w:rPr>
        <w:t xml:space="preserve"> (as in Figure 1). </w:t>
      </w:r>
    </w:p>
    <w:p w14:paraId="7E08C658" w14:textId="77777777" w:rsidR="003D692A" w:rsidRDefault="003D692A" w:rsidP="004E0D9B">
      <w:pPr>
        <w:ind w:right="-22"/>
        <w:jc w:val="both"/>
        <w:rPr>
          <w:sz w:val="22"/>
          <w:szCs w:val="22"/>
        </w:rPr>
      </w:pPr>
    </w:p>
    <w:p w14:paraId="00C58EA5" w14:textId="77777777" w:rsidR="003D692A" w:rsidRPr="00AD5A9E" w:rsidRDefault="003D692A" w:rsidP="003D692A">
      <w:pPr>
        <w:ind w:left="1357"/>
        <w:rPr>
          <w:rFonts w:asciiTheme="majorBidi" w:hAnsiTheme="majorBidi" w:cstheme="majorBidi"/>
        </w:rPr>
      </w:pPr>
      <w:r w:rsidRPr="00AD5A9E">
        <w:rPr>
          <w:rFonts w:asciiTheme="majorBidi" w:hAnsiTheme="majorBidi" w:cstheme="majorBidi"/>
          <w:noProof/>
        </w:rPr>
        <w:drawing>
          <wp:inline distT="0" distB="0" distL="0" distR="0" wp14:anchorId="3503BEE3" wp14:editId="6BBEECFE">
            <wp:extent cx="4114800" cy="2286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2286000"/>
                    </a:xfrm>
                    <a:prstGeom prst="rect">
                      <a:avLst/>
                    </a:prstGeom>
                    <a:noFill/>
                    <a:ln>
                      <a:noFill/>
                    </a:ln>
                  </pic:spPr>
                </pic:pic>
              </a:graphicData>
            </a:graphic>
          </wp:inline>
        </w:drawing>
      </w:r>
    </w:p>
    <w:p w14:paraId="35FE0FB5" w14:textId="77777777" w:rsidR="003D692A" w:rsidRPr="00AD5A9E" w:rsidRDefault="003D692A" w:rsidP="003D692A">
      <w:pPr>
        <w:ind w:left="2131" w:right="2159"/>
        <w:jc w:val="center"/>
        <w:rPr>
          <w:rFonts w:asciiTheme="majorBidi" w:hAnsiTheme="majorBidi" w:cstheme="majorBidi"/>
        </w:rPr>
      </w:pPr>
      <w:r w:rsidRPr="00AD5A9E">
        <w:rPr>
          <w:rFonts w:asciiTheme="majorBidi" w:hAnsiTheme="majorBidi" w:cstheme="majorBidi"/>
          <w:b/>
        </w:rPr>
        <w:t xml:space="preserve">Figure 1. </w:t>
      </w:r>
      <w:proofErr w:type="gramStart"/>
      <w:r w:rsidRPr="00AD5A9E">
        <w:rPr>
          <w:rFonts w:asciiTheme="majorBidi" w:hAnsiTheme="majorBidi" w:cstheme="majorBidi"/>
        </w:rPr>
        <w:t>Example of figure for the full paper.</w:t>
      </w:r>
      <w:proofErr w:type="gramEnd"/>
    </w:p>
    <w:p w14:paraId="6EAD5C55" w14:textId="77777777" w:rsidR="003D692A" w:rsidRPr="005D4021" w:rsidRDefault="003D692A" w:rsidP="003D692A">
      <w:pPr>
        <w:ind w:left="102" w:right="200"/>
        <w:jc w:val="both"/>
        <w:rPr>
          <w:sz w:val="22"/>
          <w:szCs w:val="22"/>
        </w:rPr>
      </w:pPr>
    </w:p>
    <w:p w14:paraId="0BBC1C6C" w14:textId="77777777" w:rsidR="003D692A" w:rsidRDefault="003D692A" w:rsidP="003D692A">
      <w:pPr>
        <w:ind w:left="102" w:right="200"/>
        <w:jc w:val="both"/>
      </w:pPr>
    </w:p>
    <w:p w14:paraId="4A9B124E" w14:textId="77777777" w:rsidR="003D692A" w:rsidRPr="00AD5A9E" w:rsidRDefault="003D692A" w:rsidP="00272F7B">
      <w:pPr>
        <w:ind w:right="4970"/>
        <w:jc w:val="both"/>
        <w:rPr>
          <w:rFonts w:asciiTheme="majorBidi" w:hAnsiTheme="majorBidi" w:cstheme="majorBidi"/>
        </w:rPr>
      </w:pPr>
      <w:r>
        <w:rPr>
          <w:rFonts w:asciiTheme="majorBidi" w:hAnsiTheme="majorBidi" w:cstheme="majorBidi"/>
          <w:b/>
        </w:rPr>
        <w:t>FINDINGS &amp; DISCUSSION</w:t>
      </w:r>
    </w:p>
    <w:p w14:paraId="3A1A2795" w14:textId="77777777" w:rsidR="003D692A" w:rsidRPr="00AD5A9E" w:rsidRDefault="003D692A" w:rsidP="00272F7B">
      <w:pPr>
        <w:spacing w:before="18" w:line="260" w:lineRule="exact"/>
        <w:rPr>
          <w:rFonts w:asciiTheme="majorBidi" w:hAnsiTheme="majorBidi" w:cstheme="majorBidi"/>
        </w:rPr>
      </w:pPr>
    </w:p>
    <w:p w14:paraId="23B810D6" w14:textId="6F7217A8" w:rsidR="003D692A" w:rsidRDefault="003D692A" w:rsidP="00272F7B">
      <w:pPr>
        <w:ind w:right="97"/>
        <w:jc w:val="both"/>
        <w:rPr>
          <w:rFonts w:asciiTheme="majorBidi" w:hAnsiTheme="majorBidi" w:cstheme="majorBidi"/>
          <w:sz w:val="22"/>
          <w:szCs w:val="22"/>
        </w:rPr>
      </w:pPr>
      <w:r w:rsidRPr="00AD5A9E">
        <w:rPr>
          <w:rFonts w:asciiTheme="majorBidi" w:hAnsiTheme="majorBidi" w:cstheme="majorBidi"/>
          <w:sz w:val="22"/>
          <w:szCs w:val="22"/>
        </w:rPr>
        <w:t>In this section, authors should elaborate</w:t>
      </w:r>
      <w:r>
        <w:rPr>
          <w:rFonts w:asciiTheme="majorBidi" w:hAnsiTheme="majorBidi" w:cstheme="majorBidi"/>
          <w:sz w:val="22"/>
          <w:szCs w:val="22"/>
        </w:rPr>
        <w:t xml:space="preserve"> assessment made to see the impact of the intervention in overcoming the problems described earlier. Assessments should measure relevant aspects related to the problem and indicate whether the implemented interventions work. Findings should be supported by relevant evidence.  Discussions should provide meaningful interpretations of the findings in relation to the implementation application design.  Qualitative feedback or reflections may also be </w:t>
      </w:r>
      <w:r>
        <w:rPr>
          <w:rFonts w:asciiTheme="majorBidi" w:hAnsiTheme="majorBidi" w:cstheme="majorBidi"/>
          <w:sz w:val="22"/>
          <w:szCs w:val="22"/>
        </w:rPr>
        <w:lastRenderedPageBreak/>
        <w:t xml:space="preserve">used.  Authors are suggested to compare if their findings are in accordance with the principles and findings of others in the literature, whether similar findings were found or something different. </w:t>
      </w:r>
    </w:p>
    <w:p w14:paraId="676AB43C" w14:textId="77777777" w:rsidR="003D692A" w:rsidRDefault="003D692A" w:rsidP="00272F7B">
      <w:pPr>
        <w:ind w:right="97"/>
        <w:jc w:val="both"/>
        <w:rPr>
          <w:rFonts w:asciiTheme="majorBidi" w:hAnsiTheme="majorBidi" w:cstheme="majorBidi"/>
          <w:sz w:val="22"/>
          <w:szCs w:val="22"/>
        </w:rPr>
      </w:pPr>
    </w:p>
    <w:p w14:paraId="0391617B" w14:textId="4749326D" w:rsidR="003D692A" w:rsidRDefault="00272F7B" w:rsidP="00272F7B">
      <w:pPr>
        <w:ind w:right="82"/>
        <w:jc w:val="both"/>
        <w:rPr>
          <w:rFonts w:asciiTheme="majorBidi" w:hAnsiTheme="majorBidi" w:cstheme="majorBidi"/>
          <w:sz w:val="22"/>
          <w:szCs w:val="22"/>
        </w:rPr>
      </w:pPr>
      <w:r>
        <w:rPr>
          <w:rFonts w:asciiTheme="majorBidi" w:hAnsiTheme="majorBidi" w:cstheme="majorBidi"/>
          <w:sz w:val="22"/>
          <w:szCs w:val="22"/>
        </w:rPr>
        <w:t>A table should be inserted</w:t>
      </w:r>
      <w:r w:rsidR="003D692A" w:rsidRPr="00AD5A9E">
        <w:rPr>
          <w:rFonts w:asciiTheme="majorBidi" w:hAnsiTheme="majorBidi" w:cstheme="majorBidi"/>
          <w:sz w:val="22"/>
          <w:szCs w:val="22"/>
        </w:rPr>
        <w:t xml:space="preserve"> </w:t>
      </w:r>
      <w:r w:rsidR="003D692A">
        <w:rPr>
          <w:rFonts w:asciiTheme="majorBidi" w:hAnsiTheme="majorBidi" w:cstheme="majorBidi"/>
          <w:sz w:val="22"/>
          <w:szCs w:val="22"/>
        </w:rPr>
        <w:t>as in Table 1 and should be</w:t>
      </w:r>
      <w:r>
        <w:rPr>
          <w:rFonts w:asciiTheme="majorBidi" w:hAnsiTheme="majorBidi" w:cstheme="majorBidi"/>
          <w:sz w:val="22"/>
          <w:szCs w:val="22"/>
        </w:rPr>
        <w:t xml:space="preserve"> referred in the </w:t>
      </w:r>
      <w:r w:rsidR="003D692A" w:rsidRPr="00AD5A9E">
        <w:rPr>
          <w:rFonts w:asciiTheme="majorBidi" w:hAnsiTheme="majorBidi" w:cstheme="majorBidi"/>
          <w:sz w:val="22"/>
          <w:szCs w:val="22"/>
        </w:rPr>
        <w:t>text.  Please avoid vertical rules and shading in table cells.</w:t>
      </w:r>
    </w:p>
    <w:p w14:paraId="7B58C850" w14:textId="77777777" w:rsidR="00272F7B" w:rsidRDefault="00272F7B" w:rsidP="003D692A">
      <w:pPr>
        <w:ind w:left="102" w:right="82"/>
        <w:jc w:val="both"/>
        <w:rPr>
          <w:rFonts w:asciiTheme="majorBidi" w:hAnsiTheme="majorBidi" w:cstheme="majorBidi"/>
          <w:sz w:val="22"/>
          <w:szCs w:val="22"/>
        </w:rPr>
      </w:pPr>
    </w:p>
    <w:p w14:paraId="16DDEB4C" w14:textId="77777777" w:rsidR="003D692A" w:rsidRDefault="003D692A" w:rsidP="003D692A">
      <w:pPr>
        <w:ind w:left="102" w:right="82"/>
        <w:jc w:val="both"/>
        <w:rPr>
          <w:rFonts w:asciiTheme="majorBidi" w:hAnsiTheme="majorBidi" w:cstheme="majorBidi"/>
          <w:sz w:val="22"/>
          <w:szCs w:val="22"/>
        </w:rPr>
      </w:pPr>
    </w:p>
    <w:tbl>
      <w:tblPr>
        <w:tblStyle w:val="TableGrid"/>
        <w:tblW w:w="0" w:type="auto"/>
        <w:jc w:val="center"/>
        <w:tblInd w:w="10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30"/>
      </w:tblGrid>
      <w:tr w:rsidR="00272F7B" w14:paraId="7E7DD5EF" w14:textId="77777777" w:rsidTr="00272F7B">
        <w:trPr>
          <w:trHeight w:val="259"/>
          <w:jc w:val="center"/>
        </w:trPr>
        <w:tc>
          <w:tcPr>
            <w:tcW w:w="5230" w:type="dxa"/>
          </w:tcPr>
          <w:p w14:paraId="579B5E4F" w14:textId="77777777" w:rsidR="00272F7B" w:rsidRDefault="00272F7B" w:rsidP="003D692A">
            <w:pPr>
              <w:ind w:right="82"/>
              <w:jc w:val="both"/>
              <w:rPr>
                <w:rFonts w:asciiTheme="majorBidi" w:hAnsiTheme="majorBidi" w:cstheme="majorBidi"/>
                <w:sz w:val="22"/>
                <w:szCs w:val="22"/>
              </w:rPr>
            </w:pPr>
          </w:p>
        </w:tc>
      </w:tr>
      <w:tr w:rsidR="00272F7B" w14:paraId="43D7424F" w14:textId="77777777" w:rsidTr="00272F7B">
        <w:trPr>
          <w:trHeight w:val="259"/>
          <w:jc w:val="center"/>
        </w:trPr>
        <w:tc>
          <w:tcPr>
            <w:tcW w:w="5230" w:type="dxa"/>
          </w:tcPr>
          <w:p w14:paraId="43F908E6" w14:textId="1A31B41E" w:rsidR="00272F7B" w:rsidRDefault="00272F7B" w:rsidP="00272F7B">
            <w:pPr>
              <w:ind w:right="82"/>
              <w:jc w:val="center"/>
              <w:rPr>
                <w:rFonts w:asciiTheme="majorBidi" w:hAnsiTheme="majorBidi" w:cstheme="majorBidi"/>
                <w:sz w:val="22"/>
                <w:szCs w:val="22"/>
              </w:rPr>
            </w:pPr>
            <w:r>
              <w:rPr>
                <w:rFonts w:asciiTheme="majorBidi" w:hAnsiTheme="majorBidi" w:cstheme="majorBidi"/>
                <w:sz w:val="22"/>
                <w:szCs w:val="22"/>
              </w:rPr>
              <w:t>Contents of table</w:t>
            </w:r>
          </w:p>
        </w:tc>
      </w:tr>
      <w:tr w:rsidR="00272F7B" w14:paraId="5EC89240" w14:textId="77777777" w:rsidTr="00272F7B">
        <w:trPr>
          <w:trHeight w:val="284"/>
          <w:jc w:val="center"/>
        </w:trPr>
        <w:tc>
          <w:tcPr>
            <w:tcW w:w="5230" w:type="dxa"/>
          </w:tcPr>
          <w:p w14:paraId="3C853ED7" w14:textId="77777777" w:rsidR="00272F7B" w:rsidRDefault="00272F7B" w:rsidP="003D692A">
            <w:pPr>
              <w:ind w:right="82"/>
              <w:jc w:val="both"/>
              <w:rPr>
                <w:rFonts w:asciiTheme="majorBidi" w:hAnsiTheme="majorBidi" w:cstheme="majorBidi"/>
                <w:sz w:val="22"/>
                <w:szCs w:val="22"/>
              </w:rPr>
            </w:pPr>
          </w:p>
        </w:tc>
      </w:tr>
      <w:tr w:rsidR="00272F7B" w14:paraId="26C67B28" w14:textId="77777777" w:rsidTr="00272F7B">
        <w:trPr>
          <w:trHeight w:val="284"/>
          <w:jc w:val="center"/>
        </w:trPr>
        <w:tc>
          <w:tcPr>
            <w:tcW w:w="5230" w:type="dxa"/>
          </w:tcPr>
          <w:p w14:paraId="66BAC939" w14:textId="77777777" w:rsidR="00272F7B" w:rsidRDefault="00272F7B" w:rsidP="003D692A">
            <w:pPr>
              <w:ind w:right="82"/>
              <w:jc w:val="both"/>
              <w:rPr>
                <w:rFonts w:asciiTheme="majorBidi" w:hAnsiTheme="majorBidi" w:cstheme="majorBidi"/>
                <w:sz w:val="22"/>
                <w:szCs w:val="22"/>
              </w:rPr>
            </w:pPr>
          </w:p>
        </w:tc>
      </w:tr>
    </w:tbl>
    <w:p w14:paraId="126799A4" w14:textId="276F7E9B" w:rsidR="003D692A" w:rsidRDefault="003D692A" w:rsidP="003D692A">
      <w:pPr>
        <w:ind w:left="1950" w:right="1996"/>
        <w:jc w:val="center"/>
        <w:rPr>
          <w:rFonts w:asciiTheme="majorBidi" w:hAnsiTheme="majorBidi" w:cstheme="majorBidi"/>
          <w:u w:color="000000"/>
        </w:rPr>
      </w:pPr>
      <w:r w:rsidRPr="00AD5A9E">
        <w:rPr>
          <w:rFonts w:asciiTheme="majorBidi" w:hAnsiTheme="majorBidi" w:cstheme="majorBidi"/>
          <w:noProof/>
        </w:rPr>
        <mc:AlternateContent>
          <mc:Choice Requires="wpg">
            <w:drawing>
              <wp:anchor distT="0" distB="0" distL="114300" distR="114300" simplePos="0" relativeHeight="251659264" behindDoc="1" locked="0" layoutInCell="1" allowOverlap="1" wp14:anchorId="2B7DF455" wp14:editId="1A132CDC">
                <wp:simplePos x="0" y="0"/>
                <wp:positionH relativeFrom="page">
                  <wp:posOffset>3836670</wp:posOffset>
                </wp:positionH>
                <wp:positionV relativeFrom="paragraph">
                  <wp:posOffset>178435</wp:posOffset>
                </wp:positionV>
                <wp:extent cx="5715" cy="0"/>
                <wp:effectExtent l="0" t="0" r="3463290" b="19177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 cy="0"/>
                          <a:chOff x="6042" y="282"/>
                          <a:chExt cx="10" cy="0"/>
                        </a:xfrm>
                      </wpg:grpSpPr>
                      <wps:wsp>
                        <wps:cNvPr id="8" name="Freeform 9"/>
                        <wps:cNvSpPr>
                          <a:spLocks noEditPoints="1"/>
                        </wps:cNvSpPr>
                        <wps:spPr bwMode="auto">
                          <a:xfrm>
                            <a:off x="12084" y="564"/>
                            <a:ext cx="10" cy="0"/>
                          </a:xfrm>
                          <a:custGeom>
                            <a:avLst/>
                            <a:gdLst>
                              <a:gd name="T0" fmla="+- 0 6042 6042"/>
                              <a:gd name="T1" fmla="*/ T0 w 10"/>
                              <a:gd name="T2" fmla="+- 0 6052 6042"/>
                              <a:gd name="T3" fmla="*/ T2 w 10"/>
                            </a:gdLst>
                            <a:ahLst/>
                            <a:cxnLst>
                              <a:cxn ang="0">
                                <a:pos x="T1" y="0"/>
                              </a:cxn>
                              <a:cxn ang="0">
                                <a:pos x="T3" y="0"/>
                              </a:cxn>
                            </a:cxnLst>
                            <a:rect l="0" t="0" r="r" b="b"/>
                            <a:pathLst>
                              <a:path w="10">
                                <a:moveTo>
                                  <a:pt x="0" y="0"/>
                                </a:moveTo>
                                <a:lnTo>
                                  <a:pt x="1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02.1pt;margin-top:14.05pt;width:.45pt;height:0;z-index:-251657216;mso-position-horizontal-relative:page" coordorigin="6042,282" coordsize="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">
                <v:polyline id="Freeform 9" o:spid="_x0000_s1027" style="position:absolute;visibility:visible;mso-wrap-style:square;v-text-anchor:top" points="12084,564,12094,564" coordsize="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iSMwwQAA&#10;ANoAAAAPAAAAZHJzL2Rvd25yZXYueG1sRE9Na8JAEL0X+h+WKXirm7ZaJWYjpVT0JDbqfciOSTA7&#10;G7ObGP317qHQ4+N9J8vB1KKn1lWWFbyNIxDEudUVFwoO+9XrHITzyBpry6TgRg6W6fNTgrG2V/6l&#10;PvOFCCHsYlRQet/EUrq8JINubBviwJ1sa9AH2BZSt3gN4aaW71H0KQ1WHBpKbOi7pPycdUbB/Tid&#10;9Lv9cZ1dPmb3n4vvXLfZKjV6Gb4WIDwN/l/8595oBWFruBJugEw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okjMMEAAADaAAAADwAAAAAAAAAAAAAAAACXAgAAZHJzL2Rvd25y&#10;ZXYueG1sUEsFBgAAAAAEAAQA9QAAAIUDAAAAAA==&#10;" filled="f" strokeweight="7365emu">
                  <v:path arrowok="t" o:connecttype="custom" o:connectlocs="0,0;10,0" o:connectangles="0,0"/>
                  <o:lock v:ext="edit" verticies="t"/>
                </v:polyline>
                <w10:wrap anchorx="page"/>
              </v:group>
            </w:pict>
          </mc:Fallback>
        </mc:AlternateContent>
      </w:r>
      <w:r w:rsidRPr="00AD5A9E">
        <w:rPr>
          <w:rFonts w:asciiTheme="majorBidi" w:hAnsiTheme="majorBidi" w:cstheme="majorBidi"/>
          <w:b/>
          <w:u w:color="000000"/>
        </w:rPr>
        <w:t>Table 1</w:t>
      </w:r>
      <w:r w:rsidRPr="00AD5A9E">
        <w:rPr>
          <w:rFonts w:asciiTheme="majorBidi" w:hAnsiTheme="majorBidi" w:cstheme="majorBidi"/>
          <w:u w:color="000000"/>
        </w:rPr>
        <w:t>. Example of table for the extended abstract</w:t>
      </w:r>
    </w:p>
    <w:p w14:paraId="53317A41" w14:textId="7D182E60" w:rsidR="004E0D9B" w:rsidRDefault="004E0D9B" w:rsidP="003D692A">
      <w:pPr>
        <w:spacing w:before="13" w:line="240" w:lineRule="exact"/>
        <w:rPr>
          <w:rFonts w:asciiTheme="majorBidi" w:hAnsiTheme="majorBidi" w:cstheme="majorBidi"/>
          <w:sz w:val="22"/>
          <w:szCs w:val="22"/>
        </w:rPr>
      </w:pPr>
    </w:p>
    <w:p w14:paraId="1696C702" w14:textId="77777777" w:rsidR="003D692A" w:rsidRDefault="003D692A" w:rsidP="003D692A">
      <w:pPr>
        <w:spacing w:before="13" w:line="240" w:lineRule="exact"/>
        <w:rPr>
          <w:rFonts w:asciiTheme="majorBidi" w:hAnsiTheme="majorBidi" w:cstheme="majorBidi"/>
          <w:sz w:val="22"/>
          <w:szCs w:val="22"/>
        </w:rPr>
      </w:pPr>
    </w:p>
    <w:p w14:paraId="315D5F96" w14:textId="77777777" w:rsidR="003D692A" w:rsidRDefault="003D692A" w:rsidP="003D692A">
      <w:pPr>
        <w:spacing w:before="13" w:line="240" w:lineRule="exact"/>
      </w:pPr>
    </w:p>
    <w:p w14:paraId="5E205550" w14:textId="77777777" w:rsidR="00272F7B" w:rsidRPr="00AD5A9E" w:rsidRDefault="00272F7B" w:rsidP="00272F7B">
      <w:pPr>
        <w:ind w:right="7241"/>
        <w:jc w:val="both"/>
        <w:rPr>
          <w:rFonts w:asciiTheme="majorBidi" w:hAnsiTheme="majorBidi" w:cstheme="majorBidi"/>
        </w:rPr>
      </w:pPr>
      <w:r w:rsidRPr="00AD5A9E">
        <w:rPr>
          <w:rFonts w:asciiTheme="majorBidi" w:hAnsiTheme="majorBidi" w:cstheme="majorBidi"/>
          <w:b/>
        </w:rPr>
        <w:t>CONCLUSION</w:t>
      </w:r>
    </w:p>
    <w:p w14:paraId="1975D67A" w14:textId="77777777" w:rsidR="00272F7B" w:rsidRPr="00AD5A9E" w:rsidRDefault="00272F7B" w:rsidP="00272F7B">
      <w:pPr>
        <w:spacing w:before="1" w:line="280" w:lineRule="exact"/>
        <w:rPr>
          <w:rFonts w:asciiTheme="majorBidi" w:hAnsiTheme="majorBidi" w:cstheme="majorBidi"/>
          <w:sz w:val="28"/>
          <w:szCs w:val="28"/>
        </w:rPr>
      </w:pPr>
    </w:p>
    <w:p w14:paraId="58B1B5D3" w14:textId="77777777" w:rsidR="00272F7B" w:rsidRPr="00AD5A9E" w:rsidRDefault="00272F7B" w:rsidP="00272F7B">
      <w:pPr>
        <w:ind w:right="77"/>
        <w:jc w:val="both"/>
        <w:rPr>
          <w:rFonts w:asciiTheme="majorBidi" w:hAnsiTheme="majorBidi" w:cstheme="majorBidi"/>
          <w:sz w:val="22"/>
          <w:szCs w:val="22"/>
        </w:rPr>
      </w:pPr>
      <w:r w:rsidRPr="00AD5A9E">
        <w:rPr>
          <w:rFonts w:asciiTheme="majorBidi" w:hAnsiTheme="majorBidi" w:cstheme="majorBidi"/>
          <w:sz w:val="22"/>
          <w:szCs w:val="22"/>
        </w:rPr>
        <w:t xml:space="preserve">The conclusion is intended to </w:t>
      </w:r>
      <w:r>
        <w:rPr>
          <w:rFonts w:asciiTheme="majorBidi" w:hAnsiTheme="majorBidi" w:cstheme="majorBidi"/>
          <w:sz w:val="22"/>
          <w:szCs w:val="22"/>
        </w:rPr>
        <w:t xml:space="preserve">highlight the key findings and its significance (without </w:t>
      </w:r>
      <w:proofErr w:type="spellStart"/>
      <w:r>
        <w:rPr>
          <w:rFonts w:asciiTheme="majorBidi" w:hAnsiTheme="majorBidi" w:cstheme="majorBidi"/>
          <w:sz w:val="22"/>
          <w:szCs w:val="22"/>
        </w:rPr>
        <w:t>overclaiming</w:t>
      </w:r>
      <w:proofErr w:type="spellEnd"/>
      <w:r>
        <w:rPr>
          <w:rFonts w:asciiTheme="majorBidi" w:hAnsiTheme="majorBidi" w:cstheme="majorBidi"/>
          <w:sz w:val="22"/>
          <w:szCs w:val="22"/>
        </w:rPr>
        <w:t xml:space="preserve"> or exaggerating) in addressing the initial problems.  </w:t>
      </w:r>
      <w:r w:rsidRPr="00AD5A9E">
        <w:rPr>
          <w:rFonts w:asciiTheme="majorBidi" w:hAnsiTheme="majorBidi" w:cstheme="majorBidi"/>
          <w:sz w:val="22"/>
          <w:szCs w:val="22"/>
        </w:rPr>
        <w:t>A conclusion is not merely a summary of the main topics covered or a re-statement of your research problem but a synthesis of key points and, if applicable, where you recommend new areas for future research.</w:t>
      </w:r>
      <w:r>
        <w:rPr>
          <w:rFonts w:asciiTheme="majorBidi" w:hAnsiTheme="majorBidi" w:cstheme="majorBidi"/>
          <w:sz w:val="22"/>
          <w:szCs w:val="22"/>
        </w:rPr>
        <w:t xml:space="preserve">  Authors may discuss if the proposed intervention can be generalized and applied in other settings or fields with justifications on what to be adjusted to get similar outcomes. </w:t>
      </w:r>
    </w:p>
    <w:p w14:paraId="34993FA3" w14:textId="77777777" w:rsidR="00272F7B" w:rsidRDefault="00272F7B" w:rsidP="00272F7B">
      <w:pPr>
        <w:spacing w:before="16" w:line="260" w:lineRule="exact"/>
        <w:rPr>
          <w:rFonts w:asciiTheme="majorBidi" w:hAnsiTheme="majorBidi" w:cstheme="majorBidi"/>
          <w:sz w:val="26"/>
          <w:szCs w:val="26"/>
        </w:rPr>
      </w:pPr>
    </w:p>
    <w:p w14:paraId="762B1DD6" w14:textId="77777777" w:rsidR="00272F7B" w:rsidRPr="00AD5A9E" w:rsidRDefault="00272F7B" w:rsidP="00272F7B">
      <w:pPr>
        <w:jc w:val="both"/>
        <w:rPr>
          <w:rFonts w:asciiTheme="majorBidi" w:hAnsiTheme="majorBidi" w:cstheme="majorBidi"/>
          <w:sz w:val="22"/>
          <w:szCs w:val="22"/>
        </w:rPr>
      </w:pPr>
      <w:r w:rsidRPr="00AD5A9E">
        <w:rPr>
          <w:rFonts w:asciiTheme="majorBidi" w:hAnsiTheme="majorBidi" w:cstheme="majorBidi"/>
          <w:b/>
        </w:rPr>
        <w:t xml:space="preserve">Acknowledgment: </w:t>
      </w:r>
      <w:r w:rsidRPr="00AD5A9E">
        <w:rPr>
          <w:rFonts w:asciiTheme="majorBidi" w:hAnsiTheme="majorBidi" w:cstheme="majorBidi"/>
          <w:sz w:val="22"/>
          <w:szCs w:val="22"/>
        </w:rPr>
        <w:t xml:space="preserve">The authors would like to express their appreciation for the support of the sponsors with Project No </w:t>
      </w:r>
      <w:proofErr w:type="spellStart"/>
      <w:r w:rsidRPr="00AD5A9E">
        <w:rPr>
          <w:rFonts w:asciiTheme="majorBidi" w:hAnsiTheme="majorBidi" w:cstheme="majorBidi"/>
          <w:sz w:val="22"/>
          <w:szCs w:val="22"/>
        </w:rPr>
        <w:t>xxxx</w:t>
      </w:r>
      <w:proofErr w:type="spellEnd"/>
      <w:r w:rsidRPr="00AD5A9E">
        <w:rPr>
          <w:rFonts w:asciiTheme="majorBidi" w:hAnsiTheme="majorBidi" w:cstheme="majorBidi"/>
          <w:sz w:val="22"/>
          <w:szCs w:val="22"/>
        </w:rPr>
        <w:t>.</w:t>
      </w:r>
    </w:p>
    <w:p w14:paraId="6F24A1D6" w14:textId="77777777" w:rsidR="00272F7B" w:rsidRDefault="00272F7B" w:rsidP="00272F7B">
      <w:pPr>
        <w:ind w:right="80"/>
        <w:jc w:val="both"/>
        <w:rPr>
          <w:rFonts w:asciiTheme="majorBidi" w:hAnsiTheme="majorBidi" w:cstheme="majorBidi"/>
        </w:rPr>
      </w:pPr>
    </w:p>
    <w:p w14:paraId="6B617BC3" w14:textId="77777777" w:rsidR="00272F7B" w:rsidRDefault="00272F7B" w:rsidP="00272F7B">
      <w:pPr>
        <w:ind w:right="80"/>
        <w:jc w:val="both"/>
        <w:rPr>
          <w:rFonts w:asciiTheme="majorBidi" w:hAnsiTheme="majorBidi" w:cstheme="majorBidi"/>
        </w:rPr>
      </w:pPr>
    </w:p>
    <w:p w14:paraId="15D5CCC5" w14:textId="55989C6E" w:rsidR="00272F7B" w:rsidRDefault="00272F7B" w:rsidP="00272F7B">
      <w:pPr>
        <w:ind w:right="80"/>
        <w:jc w:val="both"/>
        <w:rPr>
          <w:rFonts w:asciiTheme="majorBidi" w:hAnsiTheme="majorBidi" w:cstheme="majorBidi"/>
          <w:sz w:val="22"/>
          <w:szCs w:val="22"/>
        </w:rPr>
      </w:pPr>
      <w:r w:rsidRPr="00AD5A9E">
        <w:rPr>
          <w:rFonts w:asciiTheme="majorBidi" w:hAnsiTheme="majorBidi" w:cstheme="majorBidi"/>
          <w:sz w:val="22"/>
          <w:szCs w:val="22"/>
        </w:rPr>
        <w:t xml:space="preserve">The </w:t>
      </w:r>
      <w:r w:rsidR="00ED2155">
        <w:rPr>
          <w:rFonts w:asciiTheme="majorBidi" w:hAnsiTheme="majorBidi" w:cstheme="majorBidi"/>
          <w:sz w:val="22"/>
          <w:szCs w:val="22"/>
        </w:rPr>
        <w:t>full paper</w:t>
      </w:r>
      <w:r w:rsidRPr="00AD5A9E">
        <w:rPr>
          <w:rFonts w:asciiTheme="majorBidi" w:hAnsiTheme="majorBidi" w:cstheme="majorBidi"/>
          <w:sz w:val="22"/>
          <w:szCs w:val="22"/>
        </w:rPr>
        <w:t xml:space="preserve"> should be written in MS Word format in single-spaced in 11-point Times New Roman. Do not indent the text paragraphs</w:t>
      </w:r>
      <w:r>
        <w:rPr>
          <w:rFonts w:asciiTheme="majorBidi" w:hAnsiTheme="majorBidi" w:cstheme="majorBidi"/>
          <w:sz w:val="22"/>
          <w:szCs w:val="22"/>
        </w:rPr>
        <w:t xml:space="preserve">.  </w:t>
      </w:r>
      <w:r w:rsidRPr="00AD5A9E">
        <w:rPr>
          <w:rFonts w:asciiTheme="majorBidi" w:hAnsiTheme="majorBidi" w:cstheme="majorBidi"/>
          <w:sz w:val="22"/>
          <w:szCs w:val="22"/>
        </w:rPr>
        <w:t xml:space="preserve">Authors are requested to submit the </w:t>
      </w:r>
      <w:r w:rsidR="007F5CF7">
        <w:rPr>
          <w:rFonts w:asciiTheme="majorBidi" w:hAnsiTheme="majorBidi" w:cstheme="majorBidi"/>
          <w:sz w:val="22"/>
          <w:szCs w:val="22"/>
        </w:rPr>
        <w:t>f</w:t>
      </w:r>
      <w:bookmarkStart w:id="1" w:name="_GoBack"/>
      <w:bookmarkEnd w:id="1"/>
      <w:r w:rsidR="007F5CF7">
        <w:rPr>
          <w:rFonts w:asciiTheme="majorBidi" w:hAnsiTheme="majorBidi" w:cstheme="majorBidi"/>
          <w:sz w:val="22"/>
          <w:szCs w:val="22"/>
        </w:rPr>
        <w:t>ull paper</w:t>
      </w:r>
      <w:r w:rsidRPr="00AD5A9E">
        <w:rPr>
          <w:rFonts w:asciiTheme="majorBidi" w:hAnsiTheme="majorBidi" w:cstheme="majorBidi"/>
          <w:sz w:val="22"/>
          <w:szCs w:val="22"/>
        </w:rPr>
        <w:t xml:space="preserve"> (</w:t>
      </w:r>
      <w:r w:rsidR="007F5CF7">
        <w:rPr>
          <w:rFonts w:asciiTheme="majorBidi" w:hAnsiTheme="majorBidi" w:cstheme="majorBidi"/>
          <w:b/>
          <w:sz w:val="22"/>
          <w:szCs w:val="22"/>
        </w:rPr>
        <w:t>minimum</w:t>
      </w:r>
      <w:r w:rsidRPr="00AD5A9E">
        <w:rPr>
          <w:rFonts w:asciiTheme="majorBidi" w:hAnsiTheme="majorBidi" w:cstheme="majorBidi"/>
          <w:b/>
          <w:sz w:val="22"/>
          <w:szCs w:val="22"/>
        </w:rPr>
        <w:t xml:space="preserve"> of </w:t>
      </w:r>
      <w:r w:rsidR="007F5CF7">
        <w:rPr>
          <w:rFonts w:asciiTheme="majorBidi" w:hAnsiTheme="majorBidi" w:cstheme="majorBidi"/>
          <w:b/>
          <w:sz w:val="22"/>
          <w:szCs w:val="22"/>
        </w:rPr>
        <w:t>4</w:t>
      </w:r>
      <w:r w:rsidRPr="00AD5A9E">
        <w:rPr>
          <w:rFonts w:asciiTheme="majorBidi" w:hAnsiTheme="majorBidi" w:cstheme="majorBidi"/>
          <w:b/>
          <w:sz w:val="22"/>
          <w:szCs w:val="22"/>
        </w:rPr>
        <w:t xml:space="preserve"> pages in length and pages should not be numbered</w:t>
      </w:r>
      <w:r w:rsidRPr="00AD5A9E">
        <w:rPr>
          <w:rFonts w:asciiTheme="majorBidi" w:hAnsiTheme="majorBidi" w:cstheme="majorBidi"/>
          <w:sz w:val="22"/>
          <w:szCs w:val="22"/>
        </w:rPr>
        <w:t>) in electronic form (MS-Word) via</w:t>
      </w:r>
      <w:r>
        <w:rPr>
          <w:rFonts w:asciiTheme="majorBidi" w:hAnsiTheme="majorBidi" w:cstheme="majorBidi"/>
          <w:sz w:val="22"/>
          <w:szCs w:val="22"/>
        </w:rPr>
        <w:t xml:space="preserve"> </w:t>
      </w:r>
      <w:r w:rsidR="007F5CF7">
        <w:rPr>
          <w:rFonts w:asciiTheme="majorBidi" w:hAnsiTheme="majorBidi" w:cstheme="majorBidi"/>
          <w:sz w:val="22"/>
          <w:szCs w:val="22"/>
        </w:rPr>
        <w:t>Google Form link provided in the registration section.</w:t>
      </w:r>
      <w:r w:rsidRPr="00AD5A9E">
        <w:rPr>
          <w:rFonts w:asciiTheme="majorBidi" w:hAnsiTheme="majorBidi" w:cstheme="majorBidi"/>
          <w:sz w:val="22"/>
          <w:szCs w:val="22"/>
        </w:rPr>
        <w:t xml:space="preserve"> </w:t>
      </w:r>
      <w:proofErr w:type="gramStart"/>
      <w:r>
        <w:rPr>
          <w:rFonts w:asciiTheme="majorBidi" w:hAnsiTheme="majorBidi" w:cstheme="majorBidi"/>
          <w:sz w:val="22"/>
          <w:szCs w:val="22"/>
        </w:rPr>
        <w:t>Papers which do not conform to the format</w:t>
      </w:r>
      <w:proofErr w:type="gramEnd"/>
      <w:r w:rsidRPr="00AD5A9E">
        <w:rPr>
          <w:rFonts w:asciiTheme="majorBidi" w:hAnsiTheme="majorBidi" w:cstheme="majorBidi"/>
          <w:sz w:val="22"/>
          <w:szCs w:val="22"/>
        </w:rPr>
        <w:t xml:space="preserve"> may be returned </w:t>
      </w:r>
      <w:r>
        <w:rPr>
          <w:rFonts w:asciiTheme="majorBidi" w:hAnsiTheme="majorBidi" w:cstheme="majorBidi"/>
          <w:sz w:val="22"/>
          <w:szCs w:val="22"/>
        </w:rPr>
        <w:t xml:space="preserve">back to the authors for further amendments. </w:t>
      </w:r>
      <w:r w:rsidRPr="00AD5A9E">
        <w:rPr>
          <w:rFonts w:asciiTheme="majorBidi" w:hAnsiTheme="majorBidi" w:cstheme="majorBidi"/>
          <w:sz w:val="22"/>
          <w:szCs w:val="22"/>
        </w:rPr>
        <w:t xml:space="preserve"> </w:t>
      </w:r>
    </w:p>
    <w:p w14:paraId="2C8DCE78" w14:textId="77777777" w:rsidR="004E0D9B" w:rsidRDefault="004E0D9B" w:rsidP="004E0D9B">
      <w:pPr>
        <w:tabs>
          <w:tab w:val="left" w:pos="9060"/>
        </w:tabs>
        <w:ind w:right="-12"/>
        <w:jc w:val="both"/>
        <w:rPr>
          <w:sz w:val="22"/>
          <w:szCs w:val="22"/>
        </w:rPr>
      </w:pPr>
    </w:p>
    <w:p w14:paraId="684DD81D" w14:textId="77777777" w:rsidR="00272F7B" w:rsidRPr="00AD5A9E" w:rsidRDefault="00272F7B" w:rsidP="00272F7B">
      <w:pPr>
        <w:rPr>
          <w:rFonts w:asciiTheme="majorBidi" w:hAnsiTheme="majorBidi" w:cstheme="majorBidi"/>
        </w:rPr>
      </w:pPr>
      <w:r w:rsidRPr="00AD5A9E">
        <w:rPr>
          <w:rFonts w:asciiTheme="majorBidi" w:hAnsiTheme="majorBidi" w:cstheme="majorBidi"/>
          <w:b/>
        </w:rPr>
        <w:t>REFERENCES (Numbered, Vancouver Style)</w:t>
      </w:r>
    </w:p>
    <w:p w14:paraId="0D68C102" w14:textId="77777777" w:rsidR="00272F7B" w:rsidRPr="00AD5A9E" w:rsidRDefault="00272F7B" w:rsidP="00272F7B">
      <w:pPr>
        <w:spacing w:before="20" w:line="260" w:lineRule="exact"/>
        <w:rPr>
          <w:rFonts w:asciiTheme="majorBidi" w:hAnsiTheme="majorBidi" w:cstheme="majorBidi"/>
          <w:sz w:val="26"/>
          <w:szCs w:val="26"/>
        </w:rPr>
      </w:pPr>
    </w:p>
    <w:p w14:paraId="06C10F7F" w14:textId="77777777" w:rsidR="00272F7B" w:rsidRPr="00AD5A9E" w:rsidRDefault="00272F7B" w:rsidP="00272F7B">
      <w:pPr>
        <w:rPr>
          <w:rFonts w:asciiTheme="majorBidi" w:hAnsiTheme="majorBidi" w:cstheme="majorBidi"/>
          <w:sz w:val="22"/>
          <w:szCs w:val="22"/>
        </w:rPr>
      </w:pPr>
      <w:r w:rsidRPr="00AD5A9E">
        <w:rPr>
          <w:rFonts w:asciiTheme="majorBidi" w:hAnsiTheme="majorBidi" w:cstheme="majorBidi"/>
          <w:b/>
          <w:w w:val="99"/>
          <w:sz w:val="22"/>
          <w:szCs w:val="22"/>
        </w:rPr>
        <w:t>1.</w:t>
      </w:r>
      <w:r w:rsidRPr="00AD5A9E">
        <w:rPr>
          <w:rFonts w:asciiTheme="majorBidi" w:hAnsiTheme="majorBidi" w:cstheme="majorBidi"/>
          <w:b/>
          <w:sz w:val="22"/>
          <w:szCs w:val="22"/>
        </w:rPr>
        <w:t xml:space="preserve">      </w:t>
      </w:r>
      <w:r w:rsidRPr="00AD5A9E">
        <w:rPr>
          <w:rFonts w:asciiTheme="majorBidi" w:hAnsiTheme="majorBidi" w:cstheme="majorBidi"/>
          <w:w w:val="99"/>
          <w:sz w:val="22"/>
          <w:szCs w:val="22"/>
        </w:rPr>
        <w:t>Author.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Journal.</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Year;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Volume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(Issue):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Pages.</w:t>
      </w:r>
      <w:r w:rsidRPr="00AD5A9E">
        <w:rPr>
          <w:rFonts w:asciiTheme="majorBidi" w:hAnsiTheme="majorBidi" w:cstheme="majorBidi"/>
          <w:sz w:val="22"/>
          <w:szCs w:val="22"/>
        </w:rPr>
        <w:t xml:space="preserve"> </w:t>
      </w:r>
      <w:r w:rsidRPr="00AD5A9E">
        <w:rPr>
          <w:rFonts w:asciiTheme="majorBidi" w:hAnsiTheme="majorBidi" w:cstheme="majorBidi"/>
          <w:b/>
          <w:w w:val="99"/>
          <w:sz w:val="22"/>
          <w:szCs w:val="22"/>
        </w:rPr>
        <w:t>(Journal</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Article)</w:t>
      </w:r>
    </w:p>
    <w:p w14:paraId="377C1D3B" w14:textId="77777777" w:rsidR="00272F7B" w:rsidRPr="00AD5A9E" w:rsidRDefault="00272F7B" w:rsidP="00272F7B">
      <w:pPr>
        <w:rPr>
          <w:rFonts w:asciiTheme="majorBidi" w:hAnsiTheme="majorBidi" w:cstheme="majorBidi"/>
          <w:sz w:val="22"/>
          <w:szCs w:val="22"/>
        </w:rPr>
      </w:pPr>
      <w:r w:rsidRPr="00AD5A9E">
        <w:rPr>
          <w:rFonts w:asciiTheme="majorBidi" w:hAnsiTheme="majorBidi" w:cstheme="majorBidi"/>
          <w:w w:val="99"/>
          <w:sz w:val="22"/>
          <w:szCs w:val="22"/>
        </w:rPr>
        <w:t>2.</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Author.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Conference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Name</w:t>
      </w:r>
      <w:proofErr w:type="gramEnd"/>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Date;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Conference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Location.</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Place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Published:</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Publisher</w:t>
      </w:r>
      <w:proofErr w:type="gramStart"/>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Year</w:t>
      </w:r>
      <w:proofErr w:type="gramEnd"/>
    </w:p>
    <w:p w14:paraId="2F7A2CB6" w14:textId="77777777" w:rsidR="00272F7B" w:rsidRPr="00AD5A9E" w:rsidRDefault="00272F7B" w:rsidP="00272F7B">
      <w:pPr>
        <w:rPr>
          <w:rFonts w:asciiTheme="majorBidi" w:hAnsiTheme="majorBidi" w:cstheme="majorBidi"/>
          <w:sz w:val="22"/>
          <w:szCs w:val="22"/>
        </w:rPr>
      </w:pPr>
      <w:r w:rsidRPr="00AD5A9E">
        <w:rPr>
          <w:rFonts w:asciiTheme="majorBidi" w:hAnsiTheme="majorBidi" w:cstheme="majorBidi"/>
          <w:w w:val="99"/>
          <w:sz w:val="22"/>
          <w:szCs w:val="22"/>
        </w:rPr>
        <w:t>Published.</w:t>
      </w:r>
      <w:r w:rsidRPr="00AD5A9E">
        <w:rPr>
          <w:rFonts w:asciiTheme="majorBidi" w:hAnsiTheme="majorBidi" w:cstheme="majorBidi"/>
          <w:sz w:val="22"/>
          <w:szCs w:val="22"/>
        </w:rPr>
        <w:t xml:space="preserve"> </w:t>
      </w:r>
      <w:r w:rsidRPr="00AD5A9E">
        <w:rPr>
          <w:rFonts w:asciiTheme="majorBidi" w:hAnsiTheme="majorBidi" w:cstheme="majorBidi"/>
          <w:b/>
          <w:w w:val="99"/>
          <w:sz w:val="22"/>
          <w:szCs w:val="22"/>
        </w:rPr>
        <w:t>(Conference</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Papers)</w:t>
      </w:r>
    </w:p>
    <w:p w14:paraId="7D121882" w14:textId="0ADB32EB" w:rsidR="00272F7B" w:rsidRPr="00AD5A9E" w:rsidRDefault="00272F7B" w:rsidP="00272F7B">
      <w:pPr>
        <w:tabs>
          <w:tab w:val="left" w:pos="540"/>
        </w:tabs>
        <w:spacing w:line="220" w:lineRule="exact"/>
        <w:ind w:right="82" w:hanging="451"/>
        <w:rPr>
          <w:rFonts w:asciiTheme="majorBidi" w:hAnsiTheme="majorBidi" w:cstheme="majorBidi"/>
          <w:sz w:val="22"/>
          <w:szCs w:val="22"/>
        </w:rPr>
      </w:pPr>
      <w:r>
        <w:rPr>
          <w:rFonts w:asciiTheme="majorBidi" w:hAnsiTheme="majorBidi" w:cstheme="majorBidi"/>
          <w:w w:val="99"/>
          <w:sz w:val="22"/>
          <w:szCs w:val="22"/>
        </w:rPr>
        <w:tab/>
      </w:r>
      <w:r w:rsidRPr="00AD5A9E">
        <w:rPr>
          <w:rFonts w:asciiTheme="majorBidi" w:hAnsiTheme="majorBidi" w:cstheme="majorBidi"/>
          <w:w w:val="99"/>
          <w:sz w:val="22"/>
          <w:szCs w:val="22"/>
        </w:rPr>
        <w:t>3.</w:t>
      </w:r>
      <w:r w:rsidRPr="00AD5A9E">
        <w:rPr>
          <w:rFonts w:asciiTheme="majorBidi" w:hAnsiTheme="majorBidi" w:cstheme="majorBidi"/>
          <w:sz w:val="22"/>
          <w:szCs w:val="22"/>
        </w:rPr>
        <w:tab/>
      </w:r>
      <w:r w:rsidRPr="00AD5A9E">
        <w:rPr>
          <w:rFonts w:asciiTheme="majorBidi" w:hAnsiTheme="majorBidi" w:cstheme="majorBidi"/>
          <w:w w:val="99"/>
          <w:sz w:val="22"/>
          <w:szCs w:val="22"/>
        </w:rPr>
        <w:t>Author.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Conference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Name</w:t>
      </w:r>
      <w:proofErr w:type="gramEnd"/>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Year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of</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Conference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Date;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Conference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Location.</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Place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Published</w:t>
      </w:r>
      <w:proofErr w:type="gramEnd"/>
      <w:r w:rsidRPr="00AD5A9E">
        <w:rPr>
          <w:rFonts w:asciiTheme="majorBidi" w:hAnsiTheme="majorBidi" w:cstheme="majorBidi"/>
          <w:w w:val="99"/>
          <w:sz w:val="22"/>
          <w:szCs w:val="22"/>
        </w:rPr>
        <w:t>: Publisher;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Year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Published.</w:t>
      </w:r>
      <w:r w:rsidRPr="00AD5A9E">
        <w:rPr>
          <w:rFonts w:asciiTheme="majorBidi" w:hAnsiTheme="majorBidi" w:cstheme="majorBidi"/>
          <w:sz w:val="22"/>
          <w:szCs w:val="22"/>
        </w:rPr>
        <w:t xml:space="preserve"> </w:t>
      </w:r>
      <w:r w:rsidRPr="00AD5A9E">
        <w:rPr>
          <w:rFonts w:asciiTheme="majorBidi" w:hAnsiTheme="majorBidi" w:cstheme="majorBidi"/>
          <w:b/>
          <w:w w:val="99"/>
          <w:sz w:val="22"/>
          <w:szCs w:val="22"/>
        </w:rPr>
        <w:t>(Conference</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Proceedings)</w:t>
      </w:r>
    </w:p>
    <w:p w14:paraId="3A431DA0" w14:textId="77777777" w:rsidR="00272F7B" w:rsidRPr="00AD5A9E" w:rsidRDefault="00272F7B" w:rsidP="00272F7B">
      <w:pPr>
        <w:spacing w:line="220" w:lineRule="exact"/>
        <w:rPr>
          <w:rFonts w:asciiTheme="majorBidi" w:hAnsiTheme="majorBidi" w:cstheme="majorBidi"/>
          <w:sz w:val="22"/>
          <w:szCs w:val="22"/>
        </w:rPr>
      </w:pPr>
      <w:r w:rsidRPr="00AD5A9E">
        <w:rPr>
          <w:rFonts w:asciiTheme="majorBidi" w:hAnsiTheme="majorBidi" w:cstheme="majorBidi"/>
          <w:w w:val="99"/>
          <w:sz w:val="22"/>
          <w:szCs w:val="22"/>
        </w:rPr>
        <w:t>4.</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Schwartz,</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M.</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Edition.</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Series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editors.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Place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Published:</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Publisher</w:t>
      </w:r>
      <w:proofErr w:type="gramStart"/>
      <w:r w:rsidRPr="00AD5A9E">
        <w:rPr>
          <w:rFonts w:asciiTheme="majorBidi" w:hAnsiTheme="majorBidi" w:cstheme="majorBidi"/>
          <w:w w:val="99"/>
          <w:sz w:val="22"/>
          <w:szCs w:val="22"/>
        </w:rPr>
        <w:t>;</w:t>
      </w:r>
      <w:proofErr w:type="gramEnd"/>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Year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Date.</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Number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of</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Pages.</w:t>
      </w:r>
      <w:proofErr w:type="gramEnd"/>
    </w:p>
    <w:p w14:paraId="3BD45A44" w14:textId="77777777" w:rsidR="00272F7B" w:rsidRPr="00AD5A9E" w:rsidRDefault="00272F7B" w:rsidP="00272F7B">
      <w:pPr>
        <w:rPr>
          <w:rFonts w:asciiTheme="majorBidi" w:hAnsiTheme="majorBidi" w:cstheme="majorBidi"/>
          <w:sz w:val="22"/>
          <w:szCs w:val="22"/>
        </w:rPr>
      </w:pPr>
      <w:r w:rsidRPr="00AD5A9E">
        <w:rPr>
          <w:rFonts w:asciiTheme="majorBidi" w:hAnsiTheme="majorBidi" w:cstheme="majorBidi"/>
          <w:b/>
          <w:w w:val="99"/>
          <w:sz w:val="22"/>
          <w:szCs w:val="22"/>
        </w:rPr>
        <w:t>(Book)</w:t>
      </w:r>
    </w:p>
    <w:p w14:paraId="5C97C60E" w14:textId="163D0A0F" w:rsidR="00272F7B" w:rsidRDefault="00272F7B" w:rsidP="00272F7B">
      <w:pPr>
        <w:tabs>
          <w:tab w:val="left" w:pos="540"/>
        </w:tabs>
        <w:spacing w:before="4" w:line="220" w:lineRule="exact"/>
        <w:ind w:right="83" w:hanging="451"/>
        <w:rPr>
          <w:rFonts w:asciiTheme="majorBidi" w:hAnsiTheme="majorBidi" w:cstheme="majorBidi"/>
          <w:sz w:val="22"/>
          <w:szCs w:val="22"/>
        </w:rPr>
      </w:pPr>
      <w:r>
        <w:rPr>
          <w:rFonts w:asciiTheme="majorBidi" w:hAnsiTheme="majorBidi" w:cstheme="majorBidi"/>
          <w:w w:val="99"/>
          <w:sz w:val="22"/>
          <w:szCs w:val="22"/>
        </w:rPr>
        <w:tab/>
      </w:r>
      <w:r w:rsidRPr="00AD5A9E">
        <w:rPr>
          <w:rFonts w:asciiTheme="majorBidi" w:hAnsiTheme="majorBidi" w:cstheme="majorBidi"/>
          <w:w w:val="99"/>
          <w:sz w:val="22"/>
          <w:szCs w:val="22"/>
        </w:rPr>
        <w:t>5.</w:t>
      </w:r>
      <w:r w:rsidRPr="00AD5A9E">
        <w:rPr>
          <w:rFonts w:asciiTheme="majorBidi" w:hAnsiTheme="majorBidi" w:cstheme="majorBidi"/>
          <w:sz w:val="22"/>
          <w:szCs w:val="22"/>
        </w:rPr>
        <w:tab/>
      </w:r>
      <w:r w:rsidRPr="00AD5A9E">
        <w:rPr>
          <w:rFonts w:asciiTheme="majorBidi" w:hAnsiTheme="majorBidi" w:cstheme="majorBidi"/>
          <w:w w:val="99"/>
          <w:sz w:val="22"/>
          <w:szCs w:val="22"/>
        </w:rPr>
        <w:t>Author.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In:</w:t>
      </w:r>
      <w:r w:rsidRPr="00AD5A9E">
        <w:rPr>
          <w:rFonts w:asciiTheme="majorBidi" w:hAnsiTheme="majorBidi" w:cstheme="majorBidi"/>
          <w:sz w:val="22"/>
          <w:szCs w:val="22"/>
        </w:rPr>
        <w:t xml:space="preserve">  </w:t>
      </w:r>
      <w:proofErr w:type="spellStart"/>
      <w:r w:rsidRPr="00AD5A9E">
        <w:rPr>
          <w:rFonts w:asciiTheme="majorBidi" w:hAnsiTheme="majorBidi" w:cstheme="majorBidi"/>
          <w:w w:val="99"/>
          <w:sz w:val="22"/>
          <w:szCs w:val="22"/>
        </w:rPr>
        <w:t>Editor’name</w:t>
      </w:r>
      <w:proofErr w:type="spellEnd"/>
      <w:proofErr w:type="gramStart"/>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editor</w:t>
      </w:r>
      <w:proofErr w:type="gramEnd"/>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Book</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proofErr w:type="gramEnd"/>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Series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Title</w:t>
      </w:r>
      <w:proofErr w:type="gramEnd"/>
      <w:r w:rsidRPr="00AD5A9E">
        <w:rPr>
          <w:rFonts w:asciiTheme="majorBidi" w:hAnsiTheme="majorBidi" w:cstheme="majorBidi"/>
          <w:w w:val="99"/>
          <w:sz w:val="22"/>
          <w:szCs w:val="22"/>
        </w:rPr>
        <w:t>.</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Volume.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Edition.</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Place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Published</w:t>
      </w:r>
      <w:proofErr w:type="gramEnd"/>
      <w:r w:rsidRPr="00AD5A9E">
        <w:rPr>
          <w:rFonts w:asciiTheme="majorBidi" w:hAnsiTheme="majorBidi" w:cstheme="majorBidi"/>
          <w:w w:val="99"/>
          <w:sz w:val="22"/>
          <w:szCs w:val="22"/>
        </w:rPr>
        <w:t>: Publisher,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Year.</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Pages.</w:t>
      </w:r>
      <w:r w:rsidRPr="00AD5A9E">
        <w:rPr>
          <w:rFonts w:asciiTheme="majorBidi" w:hAnsiTheme="majorBidi" w:cstheme="majorBidi"/>
          <w:sz w:val="22"/>
          <w:szCs w:val="22"/>
        </w:rPr>
        <w:t xml:space="preserve"> </w:t>
      </w:r>
      <w:r w:rsidRPr="00AD5A9E">
        <w:rPr>
          <w:rFonts w:asciiTheme="majorBidi" w:hAnsiTheme="majorBidi" w:cstheme="majorBidi"/>
          <w:b/>
          <w:w w:val="99"/>
          <w:sz w:val="22"/>
          <w:szCs w:val="22"/>
        </w:rPr>
        <w:t>(Book</w:t>
      </w:r>
      <w:r w:rsidRPr="00AD5A9E">
        <w:rPr>
          <w:rFonts w:asciiTheme="majorBidi" w:hAnsiTheme="majorBidi" w:cstheme="majorBidi"/>
          <w:b/>
          <w:sz w:val="22"/>
          <w:szCs w:val="22"/>
        </w:rPr>
        <w:t xml:space="preserve"> </w:t>
      </w:r>
      <w:r w:rsidRPr="00AD5A9E">
        <w:rPr>
          <w:rFonts w:asciiTheme="majorBidi" w:hAnsiTheme="majorBidi" w:cstheme="majorBidi"/>
          <w:b/>
          <w:w w:val="99"/>
          <w:sz w:val="22"/>
          <w:szCs w:val="22"/>
        </w:rPr>
        <w:t>Section)</w:t>
      </w:r>
    </w:p>
    <w:p w14:paraId="459601BE" w14:textId="77777777" w:rsidR="00272F7B" w:rsidRPr="00431E22" w:rsidRDefault="00272F7B" w:rsidP="00272F7B">
      <w:pPr>
        <w:tabs>
          <w:tab w:val="left" w:pos="540"/>
        </w:tabs>
        <w:spacing w:before="4" w:line="220" w:lineRule="exact"/>
        <w:ind w:left="553" w:right="83" w:hanging="451"/>
        <w:rPr>
          <w:rFonts w:asciiTheme="majorBidi" w:hAnsiTheme="majorBidi" w:cstheme="majorBidi"/>
          <w:sz w:val="22"/>
          <w:szCs w:val="22"/>
        </w:rPr>
      </w:pPr>
      <w:r w:rsidRPr="00AD5A9E">
        <w:rPr>
          <w:rFonts w:asciiTheme="majorBidi" w:hAnsiTheme="majorBidi" w:cstheme="majorBidi"/>
          <w:w w:val="99"/>
          <w:sz w:val="22"/>
          <w:szCs w:val="22"/>
        </w:rPr>
        <w:t>6.</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Author.</w:t>
      </w:r>
      <w:r w:rsidRPr="00AD5A9E">
        <w:rPr>
          <w:rFonts w:asciiTheme="majorBidi" w:hAnsiTheme="majorBidi" w:cstheme="majorBidi"/>
          <w:sz w:val="22"/>
          <w:szCs w:val="22"/>
        </w:rPr>
        <w:t xml:space="preserve"> </w:t>
      </w:r>
      <w:proofErr w:type="gramStart"/>
      <w:r w:rsidRPr="00AD5A9E">
        <w:rPr>
          <w:rFonts w:asciiTheme="majorBidi" w:hAnsiTheme="majorBidi" w:cstheme="majorBidi"/>
          <w:w w:val="99"/>
          <w:sz w:val="22"/>
          <w:szCs w:val="22"/>
        </w:rPr>
        <w:t>Title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[Thesis</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Type].</w:t>
      </w:r>
      <w:proofErr w:type="gramEnd"/>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Place</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Published:</w:t>
      </w:r>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University</w:t>
      </w:r>
      <w:proofErr w:type="gramStart"/>
      <w:r w:rsidRPr="00AD5A9E">
        <w:rPr>
          <w:rFonts w:asciiTheme="majorBidi" w:hAnsiTheme="majorBidi" w:cstheme="majorBidi"/>
          <w:w w:val="99"/>
          <w:sz w:val="22"/>
          <w:szCs w:val="22"/>
        </w:rPr>
        <w:t>;</w:t>
      </w:r>
      <w:proofErr w:type="gramEnd"/>
      <w:r w:rsidRPr="00AD5A9E">
        <w:rPr>
          <w:rFonts w:asciiTheme="majorBidi" w:hAnsiTheme="majorBidi" w:cstheme="majorBidi"/>
          <w:sz w:val="22"/>
          <w:szCs w:val="22"/>
        </w:rPr>
        <w:t xml:space="preserve"> </w:t>
      </w:r>
      <w:r w:rsidRPr="00AD5A9E">
        <w:rPr>
          <w:rFonts w:asciiTheme="majorBidi" w:hAnsiTheme="majorBidi" w:cstheme="majorBidi"/>
          <w:w w:val="99"/>
          <w:sz w:val="22"/>
          <w:szCs w:val="22"/>
        </w:rPr>
        <w:t>Year.</w:t>
      </w:r>
      <w:r w:rsidRPr="00AD5A9E">
        <w:rPr>
          <w:rFonts w:asciiTheme="majorBidi" w:hAnsiTheme="majorBidi" w:cstheme="majorBidi"/>
          <w:sz w:val="22"/>
          <w:szCs w:val="22"/>
        </w:rPr>
        <w:t xml:space="preserve"> </w:t>
      </w:r>
      <w:r w:rsidRPr="00AD5A9E">
        <w:rPr>
          <w:rFonts w:asciiTheme="majorBidi" w:hAnsiTheme="majorBidi" w:cstheme="majorBidi"/>
          <w:b/>
          <w:w w:val="99"/>
          <w:sz w:val="22"/>
          <w:szCs w:val="22"/>
        </w:rPr>
        <w:t>(Thesis)</w:t>
      </w:r>
    </w:p>
    <w:p w14:paraId="26CDBD20" w14:textId="77777777" w:rsidR="00272F7B" w:rsidRDefault="00272F7B" w:rsidP="00272F7B">
      <w:pPr>
        <w:tabs>
          <w:tab w:val="left" w:pos="1733"/>
        </w:tabs>
        <w:rPr>
          <w:rFonts w:asciiTheme="majorBidi" w:hAnsiTheme="majorBidi" w:cstheme="majorBidi"/>
          <w:b/>
          <w:w w:val="99"/>
          <w:sz w:val="22"/>
          <w:szCs w:val="22"/>
        </w:rPr>
      </w:pPr>
    </w:p>
    <w:p w14:paraId="3DDD4C11" w14:textId="77777777" w:rsidR="00272F7B" w:rsidRDefault="00272F7B" w:rsidP="00272F7B">
      <w:pPr>
        <w:tabs>
          <w:tab w:val="left" w:pos="1733"/>
        </w:tabs>
        <w:rPr>
          <w:rFonts w:asciiTheme="majorBidi" w:hAnsiTheme="majorBidi" w:cstheme="majorBidi"/>
          <w:sz w:val="22"/>
          <w:szCs w:val="22"/>
        </w:rPr>
      </w:pPr>
    </w:p>
    <w:p w14:paraId="6DBC010A" w14:textId="77777777" w:rsidR="00272F7B" w:rsidRPr="00431E22" w:rsidRDefault="00272F7B" w:rsidP="00272F7B">
      <w:pPr>
        <w:tabs>
          <w:tab w:val="left" w:pos="1733"/>
        </w:tabs>
        <w:rPr>
          <w:rFonts w:asciiTheme="majorBidi" w:hAnsiTheme="majorBidi" w:cstheme="majorBidi"/>
          <w:b/>
          <w:bCs/>
          <w:sz w:val="22"/>
          <w:szCs w:val="22"/>
        </w:rPr>
      </w:pPr>
      <w:r w:rsidRPr="00431E22">
        <w:rPr>
          <w:rFonts w:asciiTheme="majorBidi" w:hAnsiTheme="majorBidi" w:cstheme="majorBidi"/>
          <w:b/>
          <w:bCs/>
          <w:sz w:val="22"/>
          <w:szCs w:val="22"/>
        </w:rPr>
        <w:lastRenderedPageBreak/>
        <w:t>APPENDIX (optional)</w:t>
      </w:r>
    </w:p>
    <w:p w14:paraId="6080C6CE" w14:textId="77777777" w:rsidR="00272F7B" w:rsidRDefault="00272F7B" w:rsidP="00272F7B">
      <w:pPr>
        <w:tabs>
          <w:tab w:val="left" w:pos="1733"/>
        </w:tabs>
        <w:rPr>
          <w:rFonts w:asciiTheme="majorBidi" w:hAnsiTheme="majorBidi" w:cstheme="majorBidi"/>
          <w:sz w:val="22"/>
          <w:szCs w:val="22"/>
        </w:rPr>
      </w:pPr>
    </w:p>
    <w:p w14:paraId="4757B583" w14:textId="77777777" w:rsidR="00272F7B" w:rsidRPr="00AD5A9E" w:rsidRDefault="00272F7B" w:rsidP="00272F7B">
      <w:pPr>
        <w:tabs>
          <w:tab w:val="left" w:pos="1733"/>
        </w:tabs>
        <w:rPr>
          <w:rFonts w:asciiTheme="majorBidi" w:hAnsiTheme="majorBidi" w:cstheme="majorBidi"/>
          <w:sz w:val="22"/>
          <w:szCs w:val="22"/>
        </w:rPr>
      </w:pPr>
      <w:r>
        <w:rPr>
          <w:rFonts w:asciiTheme="majorBidi" w:hAnsiTheme="majorBidi" w:cstheme="majorBidi"/>
          <w:sz w:val="22"/>
          <w:szCs w:val="22"/>
        </w:rPr>
        <w:t xml:space="preserve">Authors may include any relevant appendix/appendices if applicable. </w:t>
      </w:r>
    </w:p>
    <w:p w14:paraId="2C9196AB" w14:textId="77777777" w:rsidR="00272F7B" w:rsidRDefault="00272F7B" w:rsidP="004E0D9B">
      <w:pPr>
        <w:tabs>
          <w:tab w:val="left" w:pos="9060"/>
        </w:tabs>
        <w:ind w:right="-12"/>
        <w:jc w:val="both"/>
        <w:rPr>
          <w:sz w:val="22"/>
          <w:szCs w:val="22"/>
        </w:rPr>
      </w:pPr>
    </w:p>
    <w:p w14:paraId="57369434" w14:textId="77777777" w:rsidR="004E0D9B" w:rsidRDefault="004E0D9B" w:rsidP="004E0D9B">
      <w:pPr>
        <w:tabs>
          <w:tab w:val="left" w:pos="9060"/>
        </w:tabs>
        <w:ind w:right="-12"/>
        <w:jc w:val="both"/>
        <w:rPr>
          <w:sz w:val="22"/>
          <w:szCs w:val="22"/>
        </w:rPr>
      </w:pPr>
    </w:p>
    <w:p w14:paraId="1A779AD1" w14:textId="77777777" w:rsidR="004E0D9B" w:rsidRDefault="004E0D9B" w:rsidP="004E0D9B">
      <w:pPr>
        <w:spacing w:line="200" w:lineRule="exact"/>
        <w:jc w:val="both"/>
        <w:rPr>
          <w:sz w:val="20"/>
          <w:szCs w:val="20"/>
          <w:lang w:val="en-SG" w:eastAsia="en-SG"/>
        </w:rPr>
      </w:pPr>
    </w:p>
    <w:sectPr w:rsidR="004E0D9B" w:rsidSect="004E0D9B">
      <w:headerReference w:type="even" r:id="rId10"/>
      <w:headerReference w:type="default" r:id="rId11"/>
      <w:pgSz w:w="11920" w:h="16840"/>
      <w:pgMar w:top="1767" w:right="1440" w:bottom="1440" w:left="1440" w:header="720" w:footer="1440" w:gutter="0"/>
      <w:pgNumType w:start="61"/>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1322C" w14:textId="77777777" w:rsidR="003D692A" w:rsidRDefault="003D692A">
      <w:r>
        <w:separator/>
      </w:r>
    </w:p>
  </w:endnote>
  <w:endnote w:type="continuationSeparator" w:id="0">
    <w:p w14:paraId="4D623899" w14:textId="77777777" w:rsidR="003D692A" w:rsidRDefault="003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2D8EE" w14:textId="77777777" w:rsidR="003D692A" w:rsidRDefault="003D692A">
      <w:bookmarkStart w:id="0" w:name="_Hlk81209414"/>
      <w:bookmarkEnd w:id="0"/>
      <w:r>
        <w:separator/>
      </w:r>
    </w:p>
  </w:footnote>
  <w:footnote w:type="continuationSeparator" w:id="0">
    <w:p w14:paraId="31DC789B" w14:textId="77777777" w:rsidR="003D692A" w:rsidRDefault="003D69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29065" w14:textId="5BF80856" w:rsidR="003D692A" w:rsidRDefault="003D692A" w:rsidP="00FD2C66">
    <w:pPr>
      <w:pStyle w:val="Header"/>
      <w:tabs>
        <w:tab w:val="clear" w:pos="8640"/>
      </w:tabs>
      <w:jc w:val="right"/>
    </w:pPr>
    <w:r>
      <w:rPr>
        <w:noProof/>
      </w:rPr>
      <w:tab/>
    </w:r>
    <w:r>
      <w:rPr>
        <w:noProof/>
      </w:rPr>
      <w:tab/>
    </w:r>
    <w:r>
      <w:rPr>
        <w:noProof/>
      </w:rPr>
      <w:tab/>
    </w:r>
    <w:r>
      <w:rPr>
        <w:noProof/>
      </w:rPr>
      <w:tab/>
      <w:t xml:space="preserve">     </w:t>
    </w:r>
    <w:r>
      <w:rPr>
        <w:noProof/>
      </w:rPr>
      <w:drawing>
        <wp:inline distT="0" distB="0" distL="0" distR="0" wp14:anchorId="5564C29A" wp14:editId="158A7559">
          <wp:extent cx="1828800" cy="371856"/>
          <wp:effectExtent l="0" t="0" r="0" b="9525"/>
          <wp:docPr id="1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71856"/>
                  </a:xfrm>
                  <a:prstGeom prst="rect">
                    <a:avLst/>
                  </a:prstGeom>
                  <a:noFill/>
                  <a:ln>
                    <a:noFill/>
                  </a:ln>
                </pic:spPr>
              </pic:pic>
            </a:graphicData>
          </a:graphic>
        </wp:inline>
      </w:drawing>
    </w:r>
  </w:p>
  <w:p w14:paraId="688A37A0" w14:textId="77777777" w:rsidR="003D692A" w:rsidRDefault="003D692A" w:rsidP="00F47248">
    <w:pPr>
      <w:spacing w:line="220" w:lineRule="exact"/>
      <w:ind w:left="20"/>
      <w:jc w:val="right"/>
    </w:pPr>
    <w:r>
      <w:rPr>
        <w:i/>
        <w:w w:val="96"/>
      </w:rPr>
      <w:t>Symposium</w:t>
    </w:r>
    <w:r>
      <w:rPr>
        <w:i/>
      </w:rPr>
      <w:t xml:space="preserve"> </w:t>
    </w:r>
    <w:r>
      <w:rPr>
        <w:i/>
        <w:w w:val="96"/>
      </w:rPr>
      <w:t>on</w:t>
    </w:r>
    <w:r>
      <w:rPr>
        <w:i/>
      </w:rPr>
      <w:t xml:space="preserve"> </w:t>
    </w:r>
    <w:r>
      <w:rPr>
        <w:i/>
        <w:w w:val="96"/>
      </w:rPr>
      <w:t>Teaching</w:t>
    </w:r>
    <w:r>
      <w:rPr>
        <w:i/>
      </w:rPr>
      <w:t xml:space="preserve"> </w:t>
    </w:r>
    <w:r>
      <w:rPr>
        <w:i/>
        <w:w w:val="96"/>
      </w:rPr>
      <w:t>&amp;</w:t>
    </w:r>
    <w:r>
      <w:rPr>
        <w:i/>
      </w:rPr>
      <w:t xml:space="preserve"> </w:t>
    </w:r>
    <w:r>
      <w:rPr>
        <w:i/>
        <w:w w:val="96"/>
      </w:rPr>
      <w:t>Learning</w:t>
    </w:r>
    <w:r>
      <w:rPr>
        <w:i/>
      </w:rPr>
      <w:t xml:space="preserve"> </w:t>
    </w:r>
    <w:r>
      <w:rPr>
        <w:i/>
        <w:w w:val="96"/>
      </w:rPr>
      <w:t>Practices</w:t>
    </w:r>
    <w:r>
      <w:rPr>
        <w:i/>
      </w:rPr>
      <w:t xml:space="preserve"> </w:t>
    </w:r>
    <w:r>
      <w:rPr>
        <w:i/>
        <w:w w:val="96"/>
      </w:rPr>
      <w:t>in</w:t>
    </w:r>
    <w:r>
      <w:rPr>
        <w:i/>
      </w:rPr>
      <w:t xml:space="preserve"> </w:t>
    </w:r>
    <w:r>
      <w:rPr>
        <w:i/>
        <w:w w:val="96"/>
      </w:rPr>
      <w:t>Electrical</w:t>
    </w:r>
    <w:r>
      <w:rPr>
        <w:i/>
      </w:rPr>
      <w:t xml:space="preserve"> </w:t>
    </w:r>
    <w:r>
      <w:rPr>
        <w:i/>
        <w:w w:val="96"/>
      </w:rPr>
      <w:t>Engineering</w:t>
    </w:r>
  </w:p>
  <w:p w14:paraId="1984EA2A" w14:textId="77777777" w:rsidR="003D692A" w:rsidRDefault="003D692A" w:rsidP="00F47248">
    <w:pPr>
      <w:spacing w:line="200" w:lineRule="exact"/>
      <w:ind w:right="21"/>
      <w:jc w:val="right"/>
    </w:pPr>
    <w:proofErr w:type="spellStart"/>
    <w:r>
      <w:rPr>
        <w:i/>
        <w:w w:val="96"/>
      </w:rPr>
      <w:t>Universiti</w:t>
    </w:r>
    <w:proofErr w:type="spellEnd"/>
    <w:r>
      <w:rPr>
        <w:i/>
      </w:rPr>
      <w:t xml:space="preserve"> </w:t>
    </w:r>
    <w:proofErr w:type="spellStart"/>
    <w:r>
      <w:rPr>
        <w:i/>
        <w:w w:val="96"/>
      </w:rPr>
      <w:t>Teknologi</w:t>
    </w:r>
    <w:proofErr w:type="spellEnd"/>
    <w:r>
      <w:rPr>
        <w:i/>
      </w:rPr>
      <w:t xml:space="preserve"> </w:t>
    </w:r>
    <w:r>
      <w:rPr>
        <w:i/>
        <w:w w:val="96"/>
      </w:rPr>
      <w:t>Malaysia,</w:t>
    </w:r>
    <w:r>
      <w:rPr>
        <w:i/>
      </w:rPr>
      <w:t xml:space="preserve"> </w:t>
    </w:r>
    <w:r>
      <w:rPr>
        <w:i/>
        <w:w w:val="96"/>
      </w:rPr>
      <w:t>Johor</w:t>
    </w:r>
    <w:r>
      <w:rPr>
        <w:i/>
      </w:rPr>
      <w:t xml:space="preserve"> </w:t>
    </w:r>
    <w:proofErr w:type="spellStart"/>
    <w:r>
      <w:rPr>
        <w:i/>
        <w:w w:val="96"/>
      </w:rPr>
      <w:t>Bahru</w:t>
    </w:r>
    <w:proofErr w:type="spellEnd"/>
    <w:r>
      <w:rPr>
        <w:i/>
        <w:w w:val="96"/>
      </w:rPr>
      <w:t>,</w:t>
    </w:r>
    <w:r>
      <w:rPr>
        <w:i/>
      </w:rPr>
      <w:t xml:space="preserve"> </w:t>
    </w:r>
    <w:r>
      <w:rPr>
        <w:i/>
        <w:w w:val="96"/>
      </w:rPr>
      <w:t>Malaysia</w:t>
    </w:r>
  </w:p>
  <w:p w14:paraId="1B181C76" w14:textId="7803A10D" w:rsidR="003D692A" w:rsidRDefault="003D692A" w:rsidP="00F47248">
    <w:pPr>
      <w:spacing w:line="220" w:lineRule="exact"/>
      <w:ind w:right="20"/>
      <w:jc w:val="right"/>
    </w:pPr>
    <w:r>
      <w:rPr>
        <w:i/>
        <w:w w:val="96"/>
      </w:rPr>
      <w:t>26</w:t>
    </w:r>
    <w:r>
      <w:rPr>
        <w:i/>
      </w:rPr>
      <w:t xml:space="preserve"> </w:t>
    </w:r>
    <w:r>
      <w:rPr>
        <w:i/>
        <w:w w:val="96"/>
      </w:rPr>
      <w:t>September</w:t>
    </w:r>
    <w:r>
      <w:rPr>
        <w:i/>
      </w:rPr>
      <w:t xml:space="preserve"> </w:t>
    </w:r>
    <w:r>
      <w:rPr>
        <w:i/>
        <w:w w:val="96"/>
      </w:rPr>
      <w:t>2022</w:t>
    </w:r>
  </w:p>
  <w:p w14:paraId="07088E1F" w14:textId="77777777" w:rsidR="003D692A" w:rsidRPr="006647CF" w:rsidRDefault="003D692A" w:rsidP="006647CF">
    <w:pPr>
      <w:spacing w:line="220" w:lineRule="exact"/>
      <w:ind w:right="116"/>
      <w:rPr>
        <w:i/>
      </w:rPr>
    </w:pPr>
  </w:p>
  <w:p w14:paraId="51A54C12" w14:textId="77777777" w:rsidR="003D692A" w:rsidRDefault="003D692A"/>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B2052" w14:textId="2EB0EF50" w:rsidR="003D692A" w:rsidRDefault="003D692A" w:rsidP="00F47248">
    <w:pPr>
      <w:pStyle w:val="Header"/>
      <w:tabs>
        <w:tab w:val="clear" w:pos="8640"/>
      </w:tabs>
    </w:pPr>
    <w:r>
      <w:rPr>
        <w:noProof/>
      </w:rPr>
      <w:drawing>
        <wp:inline distT="0" distB="0" distL="0" distR="0" wp14:anchorId="54D9984B" wp14:editId="3AB452FB">
          <wp:extent cx="1828800" cy="371856"/>
          <wp:effectExtent l="0" t="0" r="0" b="9525"/>
          <wp:docPr id="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71856"/>
                  </a:xfrm>
                  <a:prstGeom prst="rect">
                    <a:avLst/>
                  </a:prstGeom>
                  <a:noFill/>
                  <a:ln>
                    <a:noFill/>
                  </a:ln>
                </pic:spPr>
              </pic:pic>
            </a:graphicData>
          </a:graphic>
        </wp:inline>
      </w:drawing>
    </w:r>
  </w:p>
  <w:p w14:paraId="2473C49B" w14:textId="77777777" w:rsidR="003D692A" w:rsidRDefault="003D692A" w:rsidP="00173C16">
    <w:pPr>
      <w:spacing w:line="220" w:lineRule="exact"/>
      <w:ind w:left="20"/>
    </w:pPr>
    <w:r>
      <w:rPr>
        <w:i/>
        <w:w w:val="96"/>
      </w:rPr>
      <w:t>Symposium</w:t>
    </w:r>
    <w:r>
      <w:rPr>
        <w:i/>
      </w:rPr>
      <w:t xml:space="preserve"> </w:t>
    </w:r>
    <w:r>
      <w:rPr>
        <w:i/>
        <w:w w:val="96"/>
      </w:rPr>
      <w:t>on</w:t>
    </w:r>
    <w:r>
      <w:rPr>
        <w:i/>
      </w:rPr>
      <w:t xml:space="preserve"> </w:t>
    </w:r>
    <w:r>
      <w:rPr>
        <w:i/>
        <w:w w:val="96"/>
      </w:rPr>
      <w:t>Teaching</w:t>
    </w:r>
    <w:r>
      <w:rPr>
        <w:i/>
      </w:rPr>
      <w:t xml:space="preserve"> </w:t>
    </w:r>
    <w:r>
      <w:rPr>
        <w:i/>
        <w:w w:val="96"/>
      </w:rPr>
      <w:t>&amp;</w:t>
    </w:r>
    <w:r>
      <w:rPr>
        <w:i/>
      </w:rPr>
      <w:t xml:space="preserve"> </w:t>
    </w:r>
    <w:r>
      <w:rPr>
        <w:i/>
        <w:w w:val="96"/>
      </w:rPr>
      <w:t>Learning</w:t>
    </w:r>
    <w:r>
      <w:rPr>
        <w:i/>
      </w:rPr>
      <w:t xml:space="preserve"> </w:t>
    </w:r>
    <w:r>
      <w:rPr>
        <w:i/>
        <w:w w:val="96"/>
      </w:rPr>
      <w:t>Practices</w:t>
    </w:r>
    <w:r>
      <w:rPr>
        <w:i/>
      </w:rPr>
      <w:t xml:space="preserve"> </w:t>
    </w:r>
    <w:r>
      <w:rPr>
        <w:i/>
        <w:w w:val="96"/>
      </w:rPr>
      <w:t>in</w:t>
    </w:r>
    <w:r>
      <w:rPr>
        <w:i/>
      </w:rPr>
      <w:t xml:space="preserve"> </w:t>
    </w:r>
    <w:r>
      <w:rPr>
        <w:i/>
        <w:w w:val="96"/>
      </w:rPr>
      <w:t>Electrical</w:t>
    </w:r>
    <w:r>
      <w:rPr>
        <w:i/>
      </w:rPr>
      <w:t xml:space="preserve"> </w:t>
    </w:r>
    <w:r>
      <w:rPr>
        <w:i/>
        <w:w w:val="96"/>
      </w:rPr>
      <w:t>Engineering</w:t>
    </w:r>
  </w:p>
  <w:p w14:paraId="084A277C" w14:textId="77777777" w:rsidR="003D692A" w:rsidRDefault="003D692A" w:rsidP="00173C16">
    <w:pPr>
      <w:spacing w:line="200" w:lineRule="exact"/>
      <w:ind w:right="21"/>
    </w:pPr>
    <w:proofErr w:type="spellStart"/>
    <w:r>
      <w:rPr>
        <w:i/>
        <w:w w:val="96"/>
      </w:rPr>
      <w:t>Universiti</w:t>
    </w:r>
    <w:proofErr w:type="spellEnd"/>
    <w:r>
      <w:rPr>
        <w:i/>
      </w:rPr>
      <w:t xml:space="preserve"> </w:t>
    </w:r>
    <w:proofErr w:type="spellStart"/>
    <w:r>
      <w:rPr>
        <w:i/>
        <w:w w:val="96"/>
      </w:rPr>
      <w:t>Teknologi</w:t>
    </w:r>
    <w:proofErr w:type="spellEnd"/>
    <w:r>
      <w:rPr>
        <w:i/>
      </w:rPr>
      <w:t xml:space="preserve"> </w:t>
    </w:r>
    <w:r>
      <w:rPr>
        <w:i/>
        <w:w w:val="96"/>
      </w:rPr>
      <w:t>Malaysia,</w:t>
    </w:r>
    <w:r>
      <w:rPr>
        <w:i/>
      </w:rPr>
      <w:t xml:space="preserve"> </w:t>
    </w:r>
    <w:r>
      <w:rPr>
        <w:i/>
        <w:w w:val="96"/>
      </w:rPr>
      <w:t>Johor</w:t>
    </w:r>
    <w:r>
      <w:rPr>
        <w:i/>
      </w:rPr>
      <w:t xml:space="preserve"> </w:t>
    </w:r>
    <w:proofErr w:type="spellStart"/>
    <w:r>
      <w:rPr>
        <w:i/>
        <w:w w:val="96"/>
      </w:rPr>
      <w:t>Bahru</w:t>
    </w:r>
    <w:proofErr w:type="spellEnd"/>
    <w:r>
      <w:rPr>
        <w:i/>
        <w:w w:val="96"/>
      </w:rPr>
      <w:t>,</w:t>
    </w:r>
    <w:r>
      <w:rPr>
        <w:i/>
      </w:rPr>
      <w:t xml:space="preserve"> </w:t>
    </w:r>
    <w:r>
      <w:rPr>
        <w:i/>
        <w:w w:val="96"/>
      </w:rPr>
      <w:t>Malaysia</w:t>
    </w:r>
  </w:p>
  <w:p w14:paraId="1FD963DD" w14:textId="743C9287" w:rsidR="003D692A" w:rsidRDefault="003D692A" w:rsidP="00173C16">
    <w:pPr>
      <w:spacing w:line="220" w:lineRule="exact"/>
      <w:ind w:right="20"/>
    </w:pPr>
    <w:r>
      <w:rPr>
        <w:i/>
        <w:w w:val="96"/>
      </w:rPr>
      <w:t>26</w:t>
    </w:r>
    <w:r>
      <w:rPr>
        <w:i/>
      </w:rPr>
      <w:t xml:space="preserve"> </w:t>
    </w:r>
    <w:r>
      <w:rPr>
        <w:i/>
        <w:w w:val="96"/>
      </w:rPr>
      <w:t>September</w:t>
    </w:r>
    <w:r>
      <w:rPr>
        <w:i/>
      </w:rPr>
      <w:t xml:space="preserve"> </w:t>
    </w:r>
    <w:r>
      <w:rPr>
        <w:i/>
        <w:w w:val="96"/>
      </w:rPr>
      <w:t>2022</w:t>
    </w:r>
  </w:p>
  <w:p w14:paraId="71D8E861" w14:textId="77777777" w:rsidR="003D692A" w:rsidRDefault="003D692A" w:rsidP="00173C16">
    <w:pPr>
      <w:pStyle w:val="Header"/>
      <w:jc w:val="right"/>
    </w:pPr>
  </w:p>
  <w:p w14:paraId="746ED5CF" w14:textId="77777777" w:rsidR="003D692A" w:rsidRDefault="003D692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DC74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528F0"/>
    <w:multiLevelType w:val="hybridMultilevel"/>
    <w:tmpl w:val="8B363A40"/>
    <w:lvl w:ilvl="0" w:tplc="3E68700A">
      <w:start w:val="1"/>
      <w:numFmt w:val="decimal"/>
      <w:lvlText w:val="%1."/>
      <w:lvlJc w:val="left"/>
      <w:pPr>
        <w:ind w:left="552" w:hanging="450"/>
      </w:pPr>
      <w:rPr>
        <w:w w:val="99"/>
      </w:rPr>
    </w:lvl>
    <w:lvl w:ilvl="1" w:tplc="44090019">
      <w:start w:val="1"/>
      <w:numFmt w:val="lowerLetter"/>
      <w:lvlText w:val="%2."/>
      <w:lvlJc w:val="left"/>
      <w:pPr>
        <w:ind w:left="1182" w:hanging="360"/>
      </w:pPr>
    </w:lvl>
    <w:lvl w:ilvl="2" w:tplc="4409001B">
      <w:start w:val="1"/>
      <w:numFmt w:val="lowerRoman"/>
      <w:lvlText w:val="%3."/>
      <w:lvlJc w:val="right"/>
      <w:pPr>
        <w:ind w:left="1902" w:hanging="180"/>
      </w:pPr>
    </w:lvl>
    <w:lvl w:ilvl="3" w:tplc="4409000F">
      <w:start w:val="1"/>
      <w:numFmt w:val="decimal"/>
      <w:lvlText w:val="%4."/>
      <w:lvlJc w:val="left"/>
      <w:pPr>
        <w:ind w:left="2622" w:hanging="360"/>
      </w:pPr>
    </w:lvl>
    <w:lvl w:ilvl="4" w:tplc="44090019">
      <w:start w:val="1"/>
      <w:numFmt w:val="lowerLetter"/>
      <w:lvlText w:val="%5."/>
      <w:lvlJc w:val="left"/>
      <w:pPr>
        <w:ind w:left="3342" w:hanging="360"/>
      </w:pPr>
    </w:lvl>
    <w:lvl w:ilvl="5" w:tplc="4409001B">
      <w:start w:val="1"/>
      <w:numFmt w:val="lowerRoman"/>
      <w:lvlText w:val="%6."/>
      <w:lvlJc w:val="right"/>
      <w:pPr>
        <w:ind w:left="4062" w:hanging="180"/>
      </w:pPr>
    </w:lvl>
    <w:lvl w:ilvl="6" w:tplc="4409000F">
      <w:start w:val="1"/>
      <w:numFmt w:val="decimal"/>
      <w:lvlText w:val="%7."/>
      <w:lvlJc w:val="left"/>
      <w:pPr>
        <w:ind w:left="4782" w:hanging="360"/>
      </w:pPr>
    </w:lvl>
    <w:lvl w:ilvl="7" w:tplc="44090019">
      <w:start w:val="1"/>
      <w:numFmt w:val="lowerLetter"/>
      <w:lvlText w:val="%8."/>
      <w:lvlJc w:val="left"/>
      <w:pPr>
        <w:ind w:left="5502" w:hanging="360"/>
      </w:pPr>
    </w:lvl>
    <w:lvl w:ilvl="8" w:tplc="4409001B">
      <w:start w:val="1"/>
      <w:numFmt w:val="lowerRoman"/>
      <w:lvlText w:val="%9."/>
      <w:lvlJc w:val="right"/>
      <w:pPr>
        <w:ind w:left="6222" w:hanging="180"/>
      </w:pPr>
    </w:lvl>
  </w:abstractNum>
  <w:abstractNum w:abstractNumId="2">
    <w:nsid w:val="044D1E9B"/>
    <w:multiLevelType w:val="hybridMultilevel"/>
    <w:tmpl w:val="FCD63842"/>
    <w:lvl w:ilvl="0" w:tplc="4409000F">
      <w:start w:val="1"/>
      <w:numFmt w:val="decimal"/>
      <w:lvlText w:val="%1."/>
      <w:lvlJc w:val="left"/>
      <w:pPr>
        <w:ind w:left="720" w:hanging="360"/>
      </w:pPr>
    </w:lvl>
    <w:lvl w:ilvl="1" w:tplc="BFE4255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C66B1"/>
    <w:multiLevelType w:val="hybridMultilevel"/>
    <w:tmpl w:val="C1EC2B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0DB91D02"/>
    <w:multiLevelType w:val="hybridMultilevel"/>
    <w:tmpl w:val="3B22E48A"/>
    <w:lvl w:ilvl="0" w:tplc="4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B0092"/>
    <w:multiLevelType w:val="multilevel"/>
    <w:tmpl w:val="233E88C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nsid w:val="1A5017AF"/>
    <w:multiLevelType w:val="hybridMultilevel"/>
    <w:tmpl w:val="99E0CAA8"/>
    <w:lvl w:ilvl="0" w:tplc="B1A0BF52">
      <w:start w:val="1"/>
      <w:numFmt w:val="decimal"/>
      <w:lvlText w:val="%1."/>
      <w:lvlJc w:val="left"/>
      <w:pPr>
        <w:ind w:left="8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24D34"/>
    <w:multiLevelType w:val="hybridMultilevel"/>
    <w:tmpl w:val="07FC8C8E"/>
    <w:lvl w:ilvl="0" w:tplc="7E6A3C3A">
      <w:start w:val="1"/>
      <w:numFmt w:val="lowerLetter"/>
      <w:lvlText w:val="(%1)"/>
      <w:lvlJc w:val="left"/>
      <w:pPr>
        <w:ind w:left="3240" w:hanging="360"/>
      </w:pPr>
      <w:rPr>
        <w:rFonts w:hint="default"/>
      </w:rPr>
    </w:lvl>
    <w:lvl w:ilvl="1" w:tplc="44090019" w:tentative="1">
      <w:start w:val="1"/>
      <w:numFmt w:val="lowerLetter"/>
      <w:lvlText w:val="%2."/>
      <w:lvlJc w:val="left"/>
      <w:pPr>
        <w:ind w:left="3960" w:hanging="360"/>
      </w:pPr>
    </w:lvl>
    <w:lvl w:ilvl="2" w:tplc="4409001B" w:tentative="1">
      <w:start w:val="1"/>
      <w:numFmt w:val="lowerRoman"/>
      <w:lvlText w:val="%3."/>
      <w:lvlJc w:val="right"/>
      <w:pPr>
        <w:ind w:left="4680" w:hanging="180"/>
      </w:pPr>
    </w:lvl>
    <w:lvl w:ilvl="3" w:tplc="4409000F" w:tentative="1">
      <w:start w:val="1"/>
      <w:numFmt w:val="decimal"/>
      <w:lvlText w:val="%4."/>
      <w:lvlJc w:val="left"/>
      <w:pPr>
        <w:ind w:left="5400" w:hanging="360"/>
      </w:pPr>
    </w:lvl>
    <w:lvl w:ilvl="4" w:tplc="44090019" w:tentative="1">
      <w:start w:val="1"/>
      <w:numFmt w:val="lowerLetter"/>
      <w:lvlText w:val="%5."/>
      <w:lvlJc w:val="left"/>
      <w:pPr>
        <w:ind w:left="6120" w:hanging="360"/>
      </w:pPr>
    </w:lvl>
    <w:lvl w:ilvl="5" w:tplc="4409001B" w:tentative="1">
      <w:start w:val="1"/>
      <w:numFmt w:val="lowerRoman"/>
      <w:lvlText w:val="%6."/>
      <w:lvlJc w:val="right"/>
      <w:pPr>
        <w:ind w:left="6840" w:hanging="180"/>
      </w:pPr>
    </w:lvl>
    <w:lvl w:ilvl="6" w:tplc="4409000F" w:tentative="1">
      <w:start w:val="1"/>
      <w:numFmt w:val="decimal"/>
      <w:lvlText w:val="%7."/>
      <w:lvlJc w:val="left"/>
      <w:pPr>
        <w:ind w:left="7560" w:hanging="360"/>
      </w:pPr>
    </w:lvl>
    <w:lvl w:ilvl="7" w:tplc="44090019" w:tentative="1">
      <w:start w:val="1"/>
      <w:numFmt w:val="lowerLetter"/>
      <w:lvlText w:val="%8."/>
      <w:lvlJc w:val="left"/>
      <w:pPr>
        <w:ind w:left="8280" w:hanging="360"/>
      </w:pPr>
    </w:lvl>
    <w:lvl w:ilvl="8" w:tplc="4409001B" w:tentative="1">
      <w:start w:val="1"/>
      <w:numFmt w:val="lowerRoman"/>
      <w:lvlText w:val="%9."/>
      <w:lvlJc w:val="right"/>
      <w:pPr>
        <w:ind w:left="9000" w:hanging="180"/>
      </w:pPr>
    </w:lvl>
  </w:abstractNum>
  <w:abstractNum w:abstractNumId="8">
    <w:nsid w:val="22B23B4D"/>
    <w:multiLevelType w:val="hybridMultilevel"/>
    <w:tmpl w:val="7D9C4640"/>
    <w:lvl w:ilvl="0" w:tplc="4409000F">
      <w:start w:val="1"/>
      <w:numFmt w:val="decimal"/>
      <w:lvlText w:val="%1."/>
      <w:lvlJc w:val="left"/>
      <w:pPr>
        <w:ind w:left="502" w:hanging="360"/>
      </w:p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9">
    <w:nsid w:val="23373D57"/>
    <w:multiLevelType w:val="hybridMultilevel"/>
    <w:tmpl w:val="E6B2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0674F9"/>
    <w:multiLevelType w:val="hybridMultilevel"/>
    <w:tmpl w:val="2CF4DCBE"/>
    <w:lvl w:ilvl="0" w:tplc="0DA0F6A0">
      <w:start w:val="1"/>
      <w:numFmt w:val="decimal"/>
      <w:lvlText w:val="%1."/>
      <w:lvlJc w:val="left"/>
      <w:pPr>
        <w:ind w:left="720" w:hanging="360"/>
      </w:pPr>
      <w:rPr>
        <w:b w:val="0"/>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9E7AB7"/>
    <w:multiLevelType w:val="hybridMultilevel"/>
    <w:tmpl w:val="2230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4A3D52"/>
    <w:multiLevelType w:val="hybridMultilevel"/>
    <w:tmpl w:val="52B0BA8C"/>
    <w:lvl w:ilvl="0" w:tplc="74346306">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3">
    <w:nsid w:val="2C7A0516"/>
    <w:multiLevelType w:val="hybridMultilevel"/>
    <w:tmpl w:val="30A0E0C4"/>
    <w:lvl w:ilvl="0" w:tplc="F7D07894">
      <w:start w:val="1"/>
      <w:numFmt w:val="lowerLetter"/>
      <w:lvlText w:val="%1."/>
      <w:lvlJc w:val="left"/>
      <w:pPr>
        <w:ind w:left="720" w:hanging="360"/>
      </w:pPr>
      <w:rPr>
        <w:rFonts w:cs="Arial"/>
        <w:color w:val="auto"/>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4">
    <w:nsid w:val="2D82138E"/>
    <w:multiLevelType w:val="hybridMultilevel"/>
    <w:tmpl w:val="AB74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31766"/>
    <w:multiLevelType w:val="hybridMultilevel"/>
    <w:tmpl w:val="92A09B30"/>
    <w:lvl w:ilvl="0" w:tplc="4409000F">
      <w:start w:val="1"/>
      <w:numFmt w:val="decimal"/>
      <w:lvlText w:val="%1."/>
      <w:lvlJc w:val="left"/>
      <w:pPr>
        <w:ind w:left="502" w:hanging="360"/>
      </w:pPr>
    </w:lvl>
    <w:lvl w:ilvl="1" w:tplc="44090019" w:tentative="1">
      <w:start w:val="1"/>
      <w:numFmt w:val="lowerLetter"/>
      <w:lvlText w:val="%2."/>
      <w:lvlJc w:val="left"/>
      <w:pPr>
        <w:ind w:left="1542" w:hanging="360"/>
      </w:pPr>
    </w:lvl>
    <w:lvl w:ilvl="2" w:tplc="4409001B" w:tentative="1">
      <w:start w:val="1"/>
      <w:numFmt w:val="lowerRoman"/>
      <w:lvlText w:val="%3."/>
      <w:lvlJc w:val="right"/>
      <w:pPr>
        <w:ind w:left="2262" w:hanging="180"/>
      </w:pPr>
    </w:lvl>
    <w:lvl w:ilvl="3" w:tplc="4409000F" w:tentative="1">
      <w:start w:val="1"/>
      <w:numFmt w:val="decimal"/>
      <w:lvlText w:val="%4."/>
      <w:lvlJc w:val="left"/>
      <w:pPr>
        <w:ind w:left="2982" w:hanging="360"/>
      </w:pPr>
    </w:lvl>
    <w:lvl w:ilvl="4" w:tplc="44090019" w:tentative="1">
      <w:start w:val="1"/>
      <w:numFmt w:val="lowerLetter"/>
      <w:lvlText w:val="%5."/>
      <w:lvlJc w:val="left"/>
      <w:pPr>
        <w:ind w:left="3702" w:hanging="360"/>
      </w:pPr>
    </w:lvl>
    <w:lvl w:ilvl="5" w:tplc="4409001B" w:tentative="1">
      <w:start w:val="1"/>
      <w:numFmt w:val="lowerRoman"/>
      <w:lvlText w:val="%6."/>
      <w:lvlJc w:val="right"/>
      <w:pPr>
        <w:ind w:left="4422" w:hanging="180"/>
      </w:pPr>
    </w:lvl>
    <w:lvl w:ilvl="6" w:tplc="4409000F" w:tentative="1">
      <w:start w:val="1"/>
      <w:numFmt w:val="decimal"/>
      <w:lvlText w:val="%7."/>
      <w:lvlJc w:val="left"/>
      <w:pPr>
        <w:ind w:left="5142" w:hanging="360"/>
      </w:pPr>
    </w:lvl>
    <w:lvl w:ilvl="7" w:tplc="44090019" w:tentative="1">
      <w:start w:val="1"/>
      <w:numFmt w:val="lowerLetter"/>
      <w:lvlText w:val="%8."/>
      <w:lvlJc w:val="left"/>
      <w:pPr>
        <w:ind w:left="5862" w:hanging="360"/>
      </w:pPr>
    </w:lvl>
    <w:lvl w:ilvl="8" w:tplc="4409001B" w:tentative="1">
      <w:start w:val="1"/>
      <w:numFmt w:val="lowerRoman"/>
      <w:lvlText w:val="%9."/>
      <w:lvlJc w:val="right"/>
      <w:pPr>
        <w:ind w:left="6582" w:hanging="180"/>
      </w:pPr>
    </w:lvl>
  </w:abstractNum>
  <w:abstractNum w:abstractNumId="16">
    <w:nsid w:val="339D53B7"/>
    <w:multiLevelType w:val="hybridMultilevel"/>
    <w:tmpl w:val="AAAAE17E"/>
    <w:lvl w:ilvl="0" w:tplc="4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4A1784"/>
    <w:multiLevelType w:val="hybridMultilevel"/>
    <w:tmpl w:val="426CA810"/>
    <w:lvl w:ilvl="0" w:tplc="E7E258D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47154"/>
    <w:multiLevelType w:val="hybridMultilevel"/>
    <w:tmpl w:val="9418FE20"/>
    <w:lvl w:ilvl="0" w:tplc="BBAEB1CE">
      <w:start w:val="1"/>
      <w:numFmt w:val="decimal"/>
      <w:lvlText w:val="%1."/>
      <w:lvlJc w:val="left"/>
      <w:pPr>
        <w:ind w:left="720" w:hanging="360"/>
      </w:pPr>
      <w:rPr>
        <w:rFonts w:hint="default"/>
        <w:b w:val="0"/>
        <w:bCs/>
        <w:w w:val="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FA6CBB"/>
    <w:multiLevelType w:val="hybridMultilevel"/>
    <w:tmpl w:val="35A4554E"/>
    <w:lvl w:ilvl="0" w:tplc="E3E2F95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03E3C"/>
    <w:multiLevelType w:val="hybridMultilevel"/>
    <w:tmpl w:val="B90A55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nsid w:val="3AC0144D"/>
    <w:multiLevelType w:val="hybridMultilevel"/>
    <w:tmpl w:val="1132F8C4"/>
    <w:lvl w:ilvl="0" w:tplc="4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FA68F6"/>
    <w:multiLevelType w:val="hybridMultilevel"/>
    <w:tmpl w:val="549E8980"/>
    <w:lvl w:ilvl="0" w:tplc="07FC8B4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3">
    <w:nsid w:val="4E79350B"/>
    <w:multiLevelType w:val="hybridMultilevel"/>
    <w:tmpl w:val="32E85E58"/>
    <w:lvl w:ilvl="0" w:tplc="D32CF02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FC5D17"/>
    <w:multiLevelType w:val="hybridMultilevel"/>
    <w:tmpl w:val="0008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461C7"/>
    <w:multiLevelType w:val="hybridMultilevel"/>
    <w:tmpl w:val="3CCA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9D27D6"/>
    <w:multiLevelType w:val="hybridMultilevel"/>
    <w:tmpl w:val="EFBEDC9E"/>
    <w:lvl w:ilvl="0" w:tplc="52F4D02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E4226A"/>
    <w:multiLevelType w:val="hybridMultilevel"/>
    <w:tmpl w:val="A8DC7B70"/>
    <w:lvl w:ilvl="0" w:tplc="174C4308">
      <w:start w:val="1"/>
      <w:numFmt w:val="decimal"/>
      <w:lvlText w:val="%1."/>
      <w:lvlJc w:val="left"/>
      <w:pPr>
        <w:ind w:left="657" w:hanging="495"/>
      </w:pPr>
      <w:rPr>
        <w:rFonts w:ascii="Times New Roman" w:eastAsia="Times New Roman" w:hAnsi="Times New Roman" w:cs="Times New Roman" w:hint="default"/>
        <w:i w:val="0"/>
        <w:spacing w:val="0"/>
        <w:w w:val="94"/>
        <w:sz w:val="22"/>
        <w:szCs w:val="22"/>
        <w:lang w:val="en-US" w:eastAsia="en-US" w:bidi="ar-SA"/>
      </w:rPr>
    </w:lvl>
    <w:lvl w:ilvl="1" w:tplc="33DE13EC">
      <w:numFmt w:val="bullet"/>
      <w:lvlText w:val="•"/>
      <w:lvlJc w:val="left"/>
      <w:pPr>
        <w:ind w:left="1507" w:hanging="495"/>
      </w:pPr>
      <w:rPr>
        <w:rFonts w:hint="default"/>
        <w:lang w:val="en-US" w:eastAsia="en-US" w:bidi="ar-SA"/>
      </w:rPr>
    </w:lvl>
    <w:lvl w:ilvl="2" w:tplc="A0E03B40">
      <w:numFmt w:val="bullet"/>
      <w:lvlText w:val="•"/>
      <w:lvlJc w:val="left"/>
      <w:pPr>
        <w:ind w:left="2355" w:hanging="495"/>
      </w:pPr>
      <w:rPr>
        <w:rFonts w:hint="default"/>
        <w:lang w:val="en-US" w:eastAsia="en-US" w:bidi="ar-SA"/>
      </w:rPr>
    </w:lvl>
    <w:lvl w:ilvl="3" w:tplc="61568ABE">
      <w:numFmt w:val="bullet"/>
      <w:lvlText w:val="•"/>
      <w:lvlJc w:val="left"/>
      <w:pPr>
        <w:ind w:left="3203" w:hanging="495"/>
      </w:pPr>
      <w:rPr>
        <w:rFonts w:hint="default"/>
        <w:lang w:val="en-US" w:eastAsia="en-US" w:bidi="ar-SA"/>
      </w:rPr>
    </w:lvl>
    <w:lvl w:ilvl="4" w:tplc="19CCEEA8">
      <w:numFmt w:val="bullet"/>
      <w:lvlText w:val="•"/>
      <w:lvlJc w:val="left"/>
      <w:pPr>
        <w:ind w:left="4051" w:hanging="495"/>
      </w:pPr>
      <w:rPr>
        <w:rFonts w:hint="default"/>
        <w:lang w:val="en-US" w:eastAsia="en-US" w:bidi="ar-SA"/>
      </w:rPr>
    </w:lvl>
    <w:lvl w:ilvl="5" w:tplc="305A5C94">
      <w:numFmt w:val="bullet"/>
      <w:lvlText w:val="•"/>
      <w:lvlJc w:val="left"/>
      <w:pPr>
        <w:ind w:left="4899" w:hanging="495"/>
      </w:pPr>
      <w:rPr>
        <w:rFonts w:hint="default"/>
        <w:lang w:val="en-US" w:eastAsia="en-US" w:bidi="ar-SA"/>
      </w:rPr>
    </w:lvl>
    <w:lvl w:ilvl="6" w:tplc="2A1AB396">
      <w:numFmt w:val="bullet"/>
      <w:lvlText w:val="•"/>
      <w:lvlJc w:val="left"/>
      <w:pPr>
        <w:ind w:left="5747" w:hanging="495"/>
      </w:pPr>
      <w:rPr>
        <w:rFonts w:hint="default"/>
        <w:lang w:val="en-US" w:eastAsia="en-US" w:bidi="ar-SA"/>
      </w:rPr>
    </w:lvl>
    <w:lvl w:ilvl="7" w:tplc="08A4BD6E">
      <w:numFmt w:val="bullet"/>
      <w:lvlText w:val="•"/>
      <w:lvlJc w:val="left"/>
      <w:pPr>
        <w:ind w:left="6594" w:hanging="495"/>
      </w:pPr>
      <w:rPr>
        <w:rFonts w:hint="default"/>
        <w:lang w:val="en-US" w:eastAsia="en-US" w:bidi="ar-SA"/>
      </w:rPr>
    </w:lvl>
    <w:lvl w:ilvl="8" w:tplc="BACEF868">
      <w:numFmt w:val="bullet"/>
      <w:lvlText w:val="•"/>
      <w:lvlJc w:val="left"/>
      <w:pPr>
        <w:ind w:left="7442" w:hanging="495"/>
      </w:pPr>
      <w:rPr>
        <w:rFonts w:hint="default"/>
        <w:lang w:val="en-US" w:eastAsia="en-US" w:bidi="ar-SA"/>
      </w:rPr>
    </w:lvl>
  </w:abstractNum>
  <w:abstractNum w:abstractNumId="28">
    <w:nsid w:val="61EC76DF"/>
    <w:multiLevelType w:val="hybridMultilevel"/>
    <w:tmpl w:val="2A1AAD66"/>
    <w:lvl w:ilvl="0" w:tplc="D550E2BC">
      <w:start w:val="1"/>
      <w:numFmt w:val="decimal"/>
      <w:lvlText w:val="%1."/>
      <w:lvlJc w:val="left"/>
      <w:pPr>
        <w:ind w:left="582" w:hanging="480"/>
      </w:pPr>
      <w:rPr>
        <w:rFonts w:ascii="Times New Roman" w:hAnsi="Times New Roman" w:cs="Times New Roman" w:hint="default"/>
        <w:i w:val="0"/>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9">
    <w:nsid w:val="620F3707"/>
    <w:multiLevelType w:val="hybridMultilevel"/>
    <w:tmpl w:val="AF34D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B30ABA"/>
    <w:multiLevelType w:val="hybridMultilevel"/>
    <w:tmpl w:val="2356FEE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1">
    <w:nsid w:val="6C6A79DF"/>
    <w:multiLevelType w:val="hybridMultilevel"/>
    <w:tmpl w:val="AC667066"/>
    <w:lvl w:ilvl="0" w:tplc="862CE6FE">
      <w:start w:val="1"/>
      <w:numFmt w:val="decimal"/>
      <w:lvlText w:val="%1."/>
      <w:lvlJc w:val="left"/>
      <w:pPr>
        <w:ind w:left="597" w:hanging="495"/>
      </w:pPr>
      <w:rPr>
        <w:rFonts w:hint="default"/>
        <w:b w:val="0"/>
        <w:i w:val="0"/>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2">
    <w:nsid w:val="700537B1"/>
    <w:multiLevelType w:val="hybridMultilevel"/>
    <w:tmpl w:val="5D7A6CF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nsid w:val="76624E24"/>
    <w:multiLevelType w:val="hybridMultilevel"/>
    <w:tmpl w:val="51E8AE32"/>
    <w:lvl w:ilvl="0" w:tplc="2A3EFC5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6B4240"/>
    <w:multiLevelType w:val="hybridMultilevel"/>
    <w:tmpl w:val="DD1627DA"/>
    <w:lvl w:ilvl="0" w:tplc="5EB486C2">
      <w:start w:val="1"/>
      <w:numFmt w:val="decimal"/>
      <w:lvlText w:val="%1."/>
      <w:lvlJc w:val="left"/>
      <w:pPr>
        <w:ind w:left="594" w:hanging="492"/>
      </w:pPr>
      <w:rPr>
        <w:rFonts w:hint="default"/>
        <w:b w:val="0"/>
        <w:bCs w:val="0"/>
        <w:i w:val="0"/>
        <w:w w:val="99"/>
      </w:rPr>
    </w:lvl>
    <w:lvl w:ilvl="1" w:tplc="44090019" w:tentative="1">
      <w:start w:val="1"/>
      <w:numFmt w:val="lowerLetter"/>
      <w:lvlText w:val="%2."/>
      <w:lvlJc w:val="left"/>
      <w:pPr>
        <w:ind w:left="1182" w:hanging="360"/>
      </w:pPr>
    </w:lvl>
    <w:lvl w:ilvl="2" w:tplc="4409001B" w:tentative="1">
      <w:start w:val="1"/>
      <w:numFmt w:val="lowerRoman"/>
      <w:lvlText w:val="%3."/>
      <w:lvlJc w:val="right"/>
      <w:pPr>
        <w:ind w:left="1902" w:hanging="180"/>
      </w:pPr>
    </w:lvl>
    <w:lvl w:ilvl="3" w:tplc="4409000F" w:tentative="1">
      <w:start w:val="1"/>
      <w:numFmt w:val="decimal"/>
      <w:lvlText w:val="%4."/>
      <w:lvlJc w:val="left"/>
      <w:pPr>
        <w:ind w:left="2622" w:hanging="360"/>
      </w:pPr>
    </w:lvl>
    <w:lvl w:ilvl="4" w:tplc="44090019" w:tentative="1">
      <w:start w:val="1"/>
      <w:numFmt w:val="lowerLetter"/>
      <w:lvlText w:val="%5."/>
      <w:lvlJc w:val="left"/>
      <w:pPr>
        <w:ind w:left="3342" w:hanging="360"/>
      </w:pPr>
    </w:lvl>
    <w:lvl w:ilvl="5" w:tplc="4409001B" w:tentative="1">
      <w:start w:val="1"/>
      <w:numFmt w:val="lowerRoman"/>
      <w:lvlText w:val="%6."/>
      <w:lvlJc w:val="right"/>
      <w:pPr>
        <w:ind w:left="4062" w:hanging="180"/>
      </w:pPr>
    </w:lvl>
    <w:lvl w:ilvl="6" w:tplc="4409000F" w:tentative="1">
      <w:start w:val="1"/>
      <w:numFmt w:val="decimal"/>
      <w:lvlText w:val="%7."/>
      <w:lvlJc w:val="left"/>
      <w:pPr>
        <w:ind w:left="4782" w:hanging="360"/>
      </w:pPr>
    </w:lvl>
    <w:lvl w:ilvl="7" w:tplc="44090019" w:tentative="1">
      <w:start w:val="1"/>
      <w:numFmt w:val="lowerLetter"/>
      <w:lvlText w:val="%8."/>
      <w:lvlJc w:val="left"/>
      <w:pPr>
        <w:ind w:left="5502" w:hanging="360"/>
      </w:pPr>
    </w:lvl>
    <w:lvl w:ilvl="8" w:tplc="4409001B" w:tentative="1">
      <w:start w:val="1"/>
      <w:numFmt w:val="lowerRoman"/>
      <w:lvlText w:val="%9."/>
      <w:lvlJc w:val="right"/>
      <w:pPr>
        <w:ind w:left="6222" w:hanging="180"/>
      </w:pPr>
    </w:lvl>
  </w:abstractNum>
  <w:abstractNum w:abstractNumId="35">
    <w:nsid w:val="797F52D0"/>
    <w:multiLevelType w:val="hybridMultilevel"/>
    <w:tmpl w:val="EFEEFF72"/>
    <w:lvl w:ilvl="0" w:tplc="4DBCBB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640E62"/>
    <w:multiLevelType w:val="hybridMultilevel"/>
    <w:tmpl w:val="E6A2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C96EEE"/>
    <w:multiLevelType w:val="hybridMultilevel"/>
    <w:tmpl w:val="DFD20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5"/>
  </w:num>
  <w:num w:numId="3">
    <w:abstractNumId w:val="11"/>
  </w:num>
  <w:num w:numId="4">
    <w:abstractNumId w:val="14"/>
  </w:num>
  <w:num w:numId="5">
    <w:abstractNumId w:val="1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21"/>
  </w:num>
  <w:num w:numId="11">
    <w:abstractNumId w:val="2"/>
  </w:num>
  <w:num w:numId="12">
    <w:abstractNumId w:val="16"/>
  </w:num>
  <w:num w:numId="13">
    <w:abstractNumId w:val="4"/>
  </w:num>
  <w:num w:numId="14">
    <w:abstractNumId w:val="15"/>
  </w:num>
  <w:num w:numId="15">
    <w:abstractNumId w:val="8"/>
  </w:num>
  <w:num w:numId="16">
    <w:abstractNumId w:val="36"/>
  </w:num>
  <w:num w:numId="17">
    <w:abstractNumId w:val="18"/>
  </w:num>
  <w:num w:numId="18">
    <w:abstractNumId w:val="26"/>
  </w:num>
  <w:num w:numId="19">
    <w:abstractNumId w:val="17"/>
  </w:num>
  <w:num w:numId="20">
    <w:abstractNumId w:val="19"/>
  </w:num>
  <w:num w:numId="21">
    <w:abstractNumId w:val="7"/>
  </w:num>
  <w:num w:numId="22">
    <w:abstractNumId w:val="28"/>
  </w:num>
  <w:num w:numId="23">
    <w:abstractNumId w:val="37"/>
  </w:num>
  <w:num w:numId="24">
    <w:abstractNumId w:val="9"/>
  </w:num>
  <w:num w:numId="25">
    <w:abstractNumId w:val="6"/>
  </w:num>
  <w:num w:numId="26">
    <w:abstractNumId w:val="3"/>
  </w:num>
  <w:num w:numId="27">
    <w:abstractNumId w:val="29"/>
  </w:num>
  <w:num w:numId="28">
    <w:abstractNumId w:val="27"/>
  </w:num>
  <w:num w:numId="29">
    <w:abstractNumId w:val="20"/>
  </w:num>
  <w:num w:numId="30">
    <w:abstractNumId w:val="32"/>
  </w:num>
  <w:num w:numId="31">
    <w:abstractNumId w:val="34"/>
  </w:num>
  <w:num w:numId="32">
    <w:abstractNumId w:val="2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1"/>
  </w:num>
  <w:num w:numId="36">
    <w:abstractNumId w:val="35"/>
  </w:num>
  <w:num w:numId="37">
    <w:abstractNumId w:val="22"/>
  </w:num>
  <w:num w:numId="38">
    <w:abstractNumId w:val="2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B9"/>
    <w:rsid w:val="00014B5F"/>
    <w:rsid w:val="00027664"/>
    <w:rsid w:val="00033D05"/>
    <w:rsid w:val="0003425F"/>
    <w:rsid w:val="00042716"/>
    <w:rsid w:val="0006066C"/>
    <w:rsid w:val="000654A4"/>
    <w:rsid w:val="00071DC7"/>
    <w:rsid w:val="000863B9"/>
    <w:rsid w:val="000A1088"/>
    <w:rsid w:val="000A5924"/>
    <w:rsid w:val="000C53D7"/>
    <w:rsid w:val="000D7926"/>
    <w:rsid w:val="000E3946"/>
    <w:rsid w:val="000F0E60"/>
    <w:rsid w:val="001302C6"/>
    <w:rsid w:val="001312AA"/>
    <w:rsid w:val="00137C15"/>
    <w:rsid w:val="00144FF6"/>
    <w:rsid w:val="00145E5E"/>
    <w:rsid w:val="00171270"/>
    <w:rsid w:val="00173C16"/>
    <w:rsid w:val="00176E09"/>
    <w:rsid w:val="0018202C"/>
    <w:rsid w:val="001820EC"/>
    <w:rsid w:val="001B5F38"/>
    <w:rsid w:val="001C3334"/>
    <w:rsid w:val="001D1BF3"/>
    <w:rsid w:val="001E6A4D"/>
    <w:rsid w:val="00211587"/>
    <w:rsid w:val="00272F7B"/>
    <w:rsid w:val="00273F69"/>
    <w:rsid w:val="00283D45"/>
    <w:rsid w:val="00287F35"/>
    <w:rsid w:val="0029206C"/>
    <w:rsid w:val="002A7D29"/>
    <w:rsid w:val="002E5F01"/>
    <w:rsid w:val="002E7FDC"/>
    <w:rsid w:val="002F5E72"/>
    <w:rsid w:val="00303222"/>
    <w:rsid w:val="0030577D"/>
    <w:rsid w:val="00315E6D"/>
    <w:rsid w:val="00316117"/>
    <w:rsid w:val="00332519"/>
    <w:rsid w:val="00343C4A"/>
    <w:rsid w:val="00375C0D"/>
    <w:rsid w:val="003935CD"/>
    <w:rsid w:val="003A00DF"/>
    <w:rsid w:val="003A5059"/>
    <w:rsid w:val="003B0102"/>
    <w:rsid w:val="003B1D3E"/>
    <w:rsid w:val="003B5186"/>
    <w:rsid w:val="003B79E8"/>
    <w:rsid w:val="003B7D09"/>
    <w:rsid w:val="003C78C4"/>
    <w:rsid w:val="003D114E"/>
    <w:rsid w:val="003D365E"/>
    <w:rsid w:val="003D3781"/>
    <w:rsid w:val="003D3D35"/>
    <w:rsid w:val="003D692A"/>
    <w:rsid w:val="003D7285"/>
    <w:rsid w:val="003E550B"/>
    <w:rsid w:val="003F5B26"/>
    <w:rsid w:val="00417A32"/>
    <w:rsid w:val="004232D8"/>
    <w:rsid w:val="004272B1"/>
    <w:rsid w:val="00431E22"/>
    <w:rsid w:val="00442550"/>
    <w:rsid w:val="004435DC"/>
    <w:rsid w:val="00443BCB"/>
    <w:rsid w:val="004560F4"/>
    <w:rsid w:val="00464499"/>
    <w:rsid w:val="004719C3"/>
    <w:rsid w:val="0047224D"/>
    <w:rsid w:val="0047661D"/>
    <w:rsid w:val="00480869"/>
    <w:rsid w:val="00495D2F"/>
    <w:rsid w:val="004B3CFE"/>
    <w:rsid w:val="004E0D9B"/>
    <w:rsid w:val="004E2418"/>
    <w:rsid w:val="004F3ACE"/>
    <w:rsid w:val="004F523F"/>
    <w:rsid w:val="00500F4D"/>
    <w:rsid w:val="00520403"/>
    <w:rsid w:val="00526B6B"/>
    <w:rsid w:val="00551436"/>
    <w:rsid w:val="00554511"/>
    <w:rsid w:val="00576D3D"/>
    <w:rsid w:val="005A413D"/>
    <w:rsid w:val="005D3072"/>
    <w:rsid w:val="005D366C"/>
    <w:rsid w:val="005D4021"/>
    <w:rsid w:val="005D6929"/>
    <w:rsid w:val="005F077B"/>
    <w:rsid w:val="00615DFB"/>
    <w:rsid w:val="006306E1"/>
    <w:rsid w:val="006406D9"/>
    <w:rsid w:val="00640CFF"/>
    <w:rsid w:val="00641D38"/>
    <w:rsid w:val="0065769D"/>
    <w:rsid w:val="006647CF"/>
    <w:rsid w:val="00673DDF"/>
    <w:rsid w:val="006750B8"/>
    <w:rsid w:val="006777A4"/>
    <w:rsid w:val="00690515"/>
    <w:rsid w:val="00693406"/>
    <w:rsid w:val="006970E3"/>
    <w:rsid w:val="006A2126"/>
    <w:rsid w:val="006B2BB9"/>
    <w:rsid w:val="006C4F32"/>
    <w:rsid w:val="006D7A6E"/>
    <w:rsid w:val="006E3E09"/>
    <w:rsid w:val="006F688E"/>
    <w:rsid w:val="006F7D99"/>
    <w:rsid w:val="0070193F"/>
    <w:rsid w:val="0071090B"/>
    <w:rsid w:val="007203C9"/>
    <w:rsid w:val="0076404E"/>
    <w:rsid w:val="0077561B"/>
    <w:rsid w:val="007929AC"/>
    <w:rsid w:val="007A2DFB"/>
    <w:rsid w:val="007A57F9"/>
    <w:rsid w:val="007C0100"/>
    <w:rsid w:val="007C2294"/>
    <w:rsid w:val="007D02AF"/>
    <w:rsid w:val="007F5CE1"/>
    <w:rsid w:val="007F5CF7"/>
    <w:rsid w:val="007F7CCE"/>
    <w:rsid w:val="00804CD4"/>
    <w:rsid w:val="00826216"/>
    <w:rsid w:val="00862E01"/>
    <w:rsid w:val="0086787D"/>
    <w:rsid w:val="0087155E"/>
    <w:rsid w:val="008842E7"/>
    <w:rsid w:val="00897DFF"/>
    <w:rsid w:val="008B1A3A"/>
    <w:rsid w:val="008B7AF9"/>
    <w:rsid w:val="008E24E6"/>
    <w:rsid w:val="008E49C3"/>
    <w:rsid w:val="008E7EE1"/>
    <w:rsid w:val="008F2C46"/>
    <w:rsid w:val="008F7B3C"/>
    <w:rsid w:val="00914850"/>
    <w:rsid w:val="00934114"/>
    <w:rsid w:val="009407D5"/>
    <w:rsid w:val="00955B26"/>
    <w:rsid w:val="00975EB1"/>
    <w:rsid w:val="009A76FF"/>
    <w:rsid w:val="009C50DC"/>
    <w:rsid w:val="009D1C3F"/>
    <w:rsid w:val="009D24AE"/>
    <w:rsid w:val="009D56C6"/>
    <w:rsid w:val="009F270D"/>
    <w:rsid w:val="009F7CD9"/>
    <w:rsid w:val="00A01E96"/>
    <w:rsid w:val="00A158D9"/>
    <w:rsid w:val="00A2431A"/>
    <w:rsid w:val="00A4002A"/>
    <w:rsid w:val="00A514FC"/>
    <w:rsid w:val="00A54E5C"/>
    <w:rsid w:val="00A672E5"/>
    <w:rsid w:val="00A95A57"/>
    <w:rsid w:val="00AB00C4"/>
    <w:rsid w:val="00AD23E7"/>
    <w:rsid w:val="00AD5A9E"/>
    <w:rsid w:val="00AE0206"/>
    <w:rsid w:val="00AF3EC1"/>
    <w:rsid w:val="00AF5A59"/>
    <w:rsid w:val="00AF5C7C"/>
    <w:rsid w:val="00B00036"/>
    <w:rsid w:val="00B23D34"/>
    <w:rsid w:val="00B267C2"/>
    <w:rsid w:val="00B32238"/>
    <w:rsid w:val="00B450F7"/>
    <w:rsid w:val="00B51016"/>
    <w:rsid w:val="00B5124A"/>
    <w:rsid w:val="00B55623"/>
    <w:rsid w:val="00B61A9A"/>
    <w:rsid w:val="00BA3C34"/>
    <w:rsid w:val="00BA5482"/>
    <w:rsid w:val="00BC4D68"/>
    <w:rsid w:val="00BE3C65"/>
    <w:rsid w:val="00C03470"/>
    <w:rsid w:val="00C24174"/>
    <w:rsid w:val="00C262D7"/>
    <w:rsid w:val="00C33BF3"/>
    <w:rsid w:val="00C4325B"/>
    <w:rsid w:val="00C51EE2"/>
    <w:rsid w:val="00C53D03"/>
    <w:rsid w:val="00C628BB"/>
    <w:rsid w:val="00C85168"/>
    <w:rsid w:val="00C92563"/>
    <w:rsid w:val="00C92BA2"/>
    <w:rsid w:val="00CA56AF"/>
    <w:rsid w:val="00CB78E6"/>
    <w:rsid w:val="00CC2D73"/>
    <w:rsid w:val="00CD4A37"/>
    <w:rsid w:val="00CD6099"/>
    <w:rsid w:val="00CD60C2"/>
    <w:rsid w:val="00CE1210"/>
    <w:rsid w:val="00CF24E3"/>
    <w:rsid w:val="00D03083"/>
    <w:rsid w:val="00D1716F"/>
    <w:rsid w:val="00D22D59"/>
    <w:rsid w:val="00D34D6C"/>
    <w:rsid w:val="00D5114C"/>
    <w:rsid w:val="00D630DF"/>
    <w:rsid w:val="00D6566C"/>
    <w:rsid w:val="00DA23D7"/>
    <w:rsid w:val="00DB0C8C"/>
    <w:rsid w:val="00DB2EAD"/>
    <w:rsid w:val="00DC539A"/>
    <w:rsid w:val="00DE1F59"/>
    <w:rsid w:val="00DF68A8"/>
    <w:rsid w:val="00DF74D7"/>
    <w:rsid w:val="00E12E3A"/>
    <w:rsid w:val="00E3085D"/>
    <w:rsid w:val="00E362A5"/>
    <w:rsid w:val="00E438A4"/>
    <w:rsid w:val="00E73A0A"/>
    <w:rsid w:val="00E73F4A"/>
    <w:rsid w:val="00E90D7C"/>
    <w:rsid w:val="00EA2F25"/>
    <w:rsid w:val="00EB5782"/>
    <w:rsid w:val="00ED2155"/>
    <w:rsid w:val="00EE2288"/>
    <w:rsid w:val="00EF0AEF"/>
    <w:rsid w:val="00EF6D6C"/>
    <w:rsid w:val="00F005BE"/>
    <w:rsid w:val="00F028C1"/>
    <w:rsid w:val="00F157B0"/>
    <w:rsid w:val="00F31DC6"/>
    <w:rsid w:val="00F41A53"/>
    <w:rsid w:val="00F47248"/>
    <w:rsid w:val="00F61D31"/>
    <w:rsid w:val="00F82530"/>
    <w:rsid w:val="00F921E3"/>
    <w:rsid w:val="00FA723F"/>
    <w:rsid w:val="00FD2C66"/>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D7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en-SG"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B3490"/>
    <w:rPr>
      <w:sz w:val="24"/>
      <w:szCs w:val="24"/>
      <w:lang w:val="en-US"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1B3490"/>
    <w:pPr>
      <w:keepNext/>
      <w:numPr>
        <w:ilvl w:val="1"/>
        <w:numId w:val="1"/>
      </w:numPr>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qFormat/>
    <w:rsid w:val="001B3490"/>
    <w:pPr>
      <w:keepNext/>
      <w:numPr>
        <w:ilvl w:val="2"/>
        <w:numId w:val="1"/>
      </w:numPr>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qFormat/>
    <w:rsid w:val="001B3490"/>
    <w:pPr>
      <w:keepNext/>
      <w:numPr>
        <w:ilvl w:val="3"/>
        <w:numId w:val="1"/>
      </w:numPr>
      <w:spacing w:before="240" w:after="60"/>
      <w:outlineLvl w:val="3"/>
    </w:pPr>
    <w:rPr>
      <w:rFonts w:ascii="Calibri" w:eastAsia="MS Mincho" w:hAnsi="Calibri" w:cs="Arial"/>
      <w:b/>
      <w:bCs/>
      <w:sz w:val="28"/>
      <w:szCs w:val="28"/>
    </w:rPr>
  </w:style>
  <w:style w:type="paragraph" w:styleId="Heading5">
    <w:name w:val="heading 5"/>
    <w:basedOn w:val="Normal"/>
    <w:next w:val="Normal"/>
    <w:link w:val="Heading5Char"/>
    <w:uiPriority w:val="9"/>
    <w:qFormat/>
    <w:rsid w:val="001B3490"/>
    <w:pPr>
      <w:numPr>
        <w:ilvl w:val="4"/>
        <w:numId w:val="1"/>
      </w:numPr>
      <w:spacing w:before="240" w:after="60"/>
      <w:outlineLvl w:val="4"/>
    </w:pPr>
    <w:rPr>
      <w:rFonts w:ascii="Calibri" w:eastAsia="MS Mincho" w:hAnsi="Calibri" w:cs="Arial"/>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1B3490"/>
    <w:pPr>
      <w:numPr>
        <w:ilvl w:val="6"/>
        <w:numId w:val="1"/>
      </w:numPr>
      <w:spacing w:before="240" w:after="60"/>
      <w:outlineLvl w:val="6"/>
    </w:pPr>
    <w:rPr>
      <w:rFonts w:ascii="Calibri" w:eastAsia="MS Mincho" w:hAnsi="Calibri" w:cs="Arial"/>
    </w:rPr>
  </w:style>
  <w:style w:type="paragraph" w:styleId="Heading8">
    <w:name w:val="heading 8"/>
    <w:basedOn w:val="Normal"/>
    <w:next w:val="Normal"/>
    <w:link w:val="Heading8Char"/>
    <w:uiPriority w:val="9"/>
    <w:qFormat/>
    <w:rsid w:val="001B3490"/>
    <w:pPr>
      <w:numPr>
        <w:ilvl w:val="7"/>
        <w:numId w:val="1"/>
      </w:numPr>
      <w:spacing w:before="240" w:after="60"/>
      <w:outlineLvl w:val="7"/>
    </w:pPr>
    <w:rPr>
      <w:rFonts w:ascii="Calibri" w:eastAsia="MS Mincho" w:hAnsi="Calibri" w:cs="Arial"/>
      <w:i/>
      <w:iCs/>
    </w:rPr>
  </w:style>
  <w:style w:type="paragraph" w:styleId="Heading9">
    <w:name w:val="heading 9"/>
    <w:basedOn w:val="Normal"/>
    <w:next w:val="Normal"/>
    <w:link w:val="Heading9Char"/>
    <w:uiPriority w:val="9"/>
    <w:qFormat/>
    <w:rsid w:val="001B3490"/>
    <w:pPr>
      <w:numPr>
        <w:ilvl w:val="8"/>
        <w:numId w:val="1"/>
      </w:num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MS Gothic" w:hAnsi="Cambria" w:cs="Times New Roman"/>
      <w:b/>
      <w:bCs/>
      <w:kern w:val="32"/>
      <w:sz w:val="32"/>
      <w:szCs w:val="32"/>
    </w:rPr>
  </w:style>
  <w:style w:type="character" w:customStyle="1" w:styleId="Heading2Char">
    <w:name w:val="Heading 2 Char"/>
    <w:link w:val="Heading2"/>
    <w:uiPriority w:val="9"/>
    <w:semiHidden/>
    <w:rsid w:val="001B3490"/>
    <w:rPr>
      <w:rFonts w:ascii="Cambria" w:eastAsia="MS Gothic" w:hAnsi="Cambria" w:cs="Times New Roman"/>
      <w:b/>
      <w:bCs/>
      <w:i/>
      <w:iCs/>
      <w:sz w:val="28"/>
      <w:szCs w:val="28"/>
    </w:rPr>
  </w:style>
  <w:style w:type="character" w:customStyle="1" w:styleId="Heading3Char">
    <w:name w:val="Heading 3 Char"/>
    <w:link w:val="Heading3"/>
    <w:uiPriority w:val="9"/>
    <w:rsid w:val="001B3490"/>
    <w:rPr>
      <w:rFonts w:ascii="Cambria" w:eastAsia="MS Gothic" w:hAnsi="Cambria" w:cs="Times New Roman"/>
      <w:b/>
      <w:bCs/>
      <w:sz w:val="26"/>
      <w:szCs w:val="26"/>
    </w:rPr>
  </w:style>
  <w:style w:type="character" w:customStyle="1" w:styleId="Heading4Char">
    <w:name w:val="Heading 4 Char"/>
    <w:link w:val="Heading4"/>
    <w:uiPriority w:val="9"/>
    <w:semiHidden/>
    <w:rsid w:val="001B3490"/>
    <w:rPr>
      <w:rFonts w:ascii="Calibri" w:eastAsia="MS Mincho" w:hAnsi="Calibri" w:cs="Arial"/>
      <w:b/>
      <w:bCs/>
      <w:sz w:val="28"/>
      <w:szCs w:val="28"/>
    </w:rPr>
  </w:style>
  <w:style w:type="character" w:customStyle="1" w:styleId="Heading5Char">
    <w:name w:val="Heading 5 Char"/>
    <w:link w:val="Heading5"/>
    <w:uiPriority w:val="9"/>
    <w:semiHidden/>
    <w:rsid w:val="001B3490"/>
    <w:rPr>
      <w:rFonts w:ascii="Calibri" w:eastAsia="MS Mincho" w:hAnsi="Calibri" w:cs="Arial"/>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MS Mincho" w:hAnsi="Calibri" w:cs="Arial"/>
      <w:sz w:val="24"/>
      <w:szCs w:val="24"/>
    </w:rPr>
  </w:style>
  <w:style w:type="character" w:customStyle="1" w:styleId="Heading8Char">
    <w:name w:val="Heading 8 Char"/>
    <w:link w:val="Heading8"/>
    <w:uiPriority w:val="9"/>
    <w:semiHidden/>
    <w:rsid w:val="001B3490"/>
    <w:rPr>
      <w:rFonts w:ascii="Calibri" w:eastAsia="MS Mincho" w:hAnsi="Calibri" w:cs="Arial"/>
      <w:i/>
      <w:iCs/>
      <w:sz w:val="24"/>
      <w:szCs w:val="24"/>
    </w:rPr>
  </w:style>
  <w:style w:type="character" w:customStyle="1" w:styleId="Heading9Char">
    <w:name w:val="Heading 9 Char"/>
    <w:link w:val="Heading9"/>
    <w:uiPriority w:val="9"/>
    <w:semiHidden/>
    <w:rsid w:val="001B3490"/>
    <w:rPr>
      <w:rFonts w:ascii="Cambria" w:eastAsia="MS Gothic" w:hAnsi="Cambria" w:cs="Times New Roman"/>
      <w:sz w:val="22"/>
      <w:szCs w:val="22"/>
    </w:rPr>
  </w:style>
  <w:style w:type="paragraph" w:styleId="Header">
    <w:name w:val="header"/>
    <w:basedOn w:val="Normal"/>
    <w:link w:val="HeaderChar"/>
    <w:uiPriority w:val="99"/>
    <w:unhideWhenUsed/>
    <w:rsid w:val="001302C6"/>
    <w:pPr>
      <w:tabs>
        <w:tab w:val="center" w:pos="4320"/>
        <w:tab w:val="right" w:pos="8640"/>
      </w:tabs>
    </w:pPr>
  </w:style>
  <w:style w:type="character" w:customStyle="1" w:styleId="HeaderChar">
    <w:name w:val="Header Char"/>
    <w:basedOn w:val="DefaultParagraphFont"/>
    <w:link w:val="Header"/>
    <w:uiPriority w:val="99"/>
    <w:rsid w:val="001302C6"/>
  </w:style>
  <w:style w:type="paragraph" w:styleId="Footer">
    <w:name w:val="footer"/>
    <w:basedOn w:val="Normal"/>
    <w:link w:val="FooterChar"/>
    <w:uiPriority w:val="99"/>
    <w:unhideWhenUsed/>
    <w:rsid w:val="001302C6"/>
    <w:pPr>
      <w:tabs>
        <w:tab w:val="center" w:pos="4320"/>
        <w:tab w:val="right" w:pos="8640"/>
      </w:tabs>
    </w:pPr>
  </w:style>
  <w:style w:type="character" w:customStyle="1" w:styleId="FooterChar">
    <w:name w:val="Footer Char"/>
    <w:basedOn w:val="DefaultParagraphFont"/>
    <w:link w:val="Footer"/>
    <w:uiPriority w:val="99"/>
    <w:rsid w:val="001302C6"/>
  </w:style>
  <w:style w:type="paragraph" w:styleId="BalloonText">
    <w:name w:val="Balloon Text"/>
    <w:basedOn w:val="Normal"/>
    <w:link w:val="BalloonTextChar"/>
    <w:uiPriority w:val="99"/>
    <w:semiHidden/>
    <w:unhideWhenUsed/>
    <w:rsid w:val="001302C6"/>
    <w:rPr>
      <w:rFonts w:ascii="Lucida Grande" w:hAnsi="Lucida Grande"/>
      <w:sz w:val="18"/>
      <w:szCs w:val="18"/>
    </w:rPr>
  </w:style>
  <w:style w:type="character" w:customStyle="1" w:styleId="BalloonTextChar">
    <w:name w:val="Balloon Text Char"/>
    <w:link w:val="BalloonText"/>
    <w:uiPriority w:val="99"/>
    <w:semiHidden/>
    <w:rsid w:val="001302C6"/>
    <w:rPr>
      <w:rFonts w:ascii="Lucida Grande" w:hAnsi="Lucida Grande"/>
      <w:sz w:val="18"/>
      <w:szCs w:val="18"/>
    </w:rPr>
  </w:style>
  <w:style w:type="table" w:styleId="TableGrid">
    <w:name w:val="Table Grid"/>
    <w:basedOn w:val="TableNormal"/>
    <w:uiPriority w:val="59"/>
    <w:rsid w:val="00500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0"/>
    <w:rsid w:val="00500F4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Grid1-Accent21">
    <w:name w:val="Medium Grid 1 - Accent 21"/>
    <w:basedOn w:val="Normal"/>
    <w:uiPriority w:val="34"/>
    <w:qFormat/>
    <w:rsid w:val="00F157B0"/>
    <w:pPr>
      <w:spacing w:after="200" w:line="276" w:lineRule="auto"/>
      <w:ind w:left="720"/>
      <w:contextualSpacing/>
    </w:pPr>
    <w:rPr>
      <w:rFonts w:ascii="Calibri" w:eastAsia="Calibri" w:hAnsi="Calibri" w:cs="Arial"/>
      <w:sz w:val="22"/>
      <w:szCs w:val="22"/>
    </w:rPr>
  </w:style>
  <w:style w:type="paragraph" w:customStyle="1" w:styleId="Default">
    <w:name w:val="Default"/>
    <w:rsid w:val="00AE0206"/>
    <w:pPr>
      <w:autoSpaceDE w:val="0"/>
      <w:autoSpaceDN w:val="0"/>
      <w:adjustRightInd w:val="0"/>
    </w:pPr>
    <w:rPr>
      <w:rFonts w:ascii="Calibri" w:eastAsia="Calibri" w:hAnsi="Calibri" w:cs="Calibri"/>
      <w:color w:val="000000"/>
      <w:sz w:val="24"/>
      <w:szCs w:val="24"/>
      <w:lang w:val="en-US" w:eastAsia="en-US"/>
    </w:rPr>
  </w:style>
  <w:style w:type="character" w:styleId="Strong">
    <w:name w:val="Strong"/>
    <w:uiPriority w:val="22"/>
    <w:qFormat/>
    <w:rsid w:val="00375C0D"/>
    <w:rPr>
      <w:b/>
      <w:bCs/>
    </w:rPr>
  </w:style>
  <w:style w:type="character" w:styleId="Hyperlink">
    <w:name w:val="Hyperlink"/>
    <w:uiPriority w:val="99"/>
    <w:unhideWhenUsed/>
    <w:rsid w:val="004232D8"/>
    <w:rPr>
      <w:color w:val="0000FF"/>
      <w:u w:val="single"/>
    </w:rPr>
  </w:style>
  <w:style w:type="paragraph" w:customStyle="1" w:styleId="TableParagraph">
    <w:name w:val="Table Paragraph"/>
    <w:basedOn w:val="Normal"/>
    <w:uiPriority w:val="1"/>
    <w:qFormat/>
    <w:rsid w:val="005F077B"/>
    <w:pPr>
      <w:widowControl w:val="0"/>
      <w:autoSpaceDE w:val="0"/>
      <w:autoSpaceDN w:val="0"/>
    </w:pPr>
    <w:rPr>
      <w:rFonts w:ascii="Calibri" w:eastAsia="Calibri" w:hAnsi="Calibri" w:cs="Calibri"/>
      <w:sz w:val="22"/>
      <w:szCs w:val="22"/>
    </w:rPr>
  </w:style>
  <w:style w:type="character" w:customStyle="1" w:styleId="apple-converted-space">
    <w:name w:val="apple-converted-space"/>
    <w:basedOn w:val="DefaultParagraphFont"/>
    <w:rsid w:val="007A2DFB"/>
  </w:style>
  <w:style w:type="paragraph" w:styleId="NormalWeb">
    <w:name w:val="Normal (Web)"/>
    <w:basedOn w:val="Normal"/>
    <w:uiPriority w:val="99"/>
    <w:unhideWhenUsed/>
    <w:rsid w:val="007A2DFB"/>
    <w:pPr>
      <w:spacing w:before="100" w:beforeAutospacing="1" w:after="100" w:afterAutospacing="1"/>
    </w:pPr>
    <w:rPr>
      <w:lang w:val="en-MY" w:eastAsia="en-GB"/>
    </w:rPr>
  </w:style>
  <w:style w:type="paragraph" w:styleId="BodyText">
    <w:name w:val="Body Text"/>
    <w:basedOn w:val="Normal"/>
    <w:link w:val="BodyTextChar"/>
    <w:rsid w:val="007A2DFB"/>
    <w:pPr>
      <w:jc w:val="both"/>
    </w:pPr>
    <w:rPr>
      <w:sz w:val="22"/>
      <w:lang w:val="en-GB" w:eastAsia="fr-FR"/>
    </w:rPr>
  </w:style>
  <w:style w:type="character" w:customStyle="1" w:styleId="BodyTextChar">
    <w:name w:val="Body Text Char"/>
    <w:link w:val="BodyText"/>
    <w:rsid w:val="007A2DFB"/>
    <w:rPr>
      <w:sz w:val="22"/>
      <w:lang w:val="en-GB" w:eastAsia="fr-FR"/>
    </w:rPr>
  </w:style>
  <w:style w:type="paragraph" w:customStyle="1" w:styleId="tablehead">
    <w:name w:val="tablehead"/>
    <w:basedOn w:val="BodyText"/>
    <w:rsid w:val="007A2DFB"/>
    <w:pPr>
      <w:spacing w:before="240" w:after="60"/>
      <w:jc w:val="center"/>
    </w:pPr>
  </w:style>
  <w:style w:type="character" w:styleId="Emphasis">
    <w:name w:val="Emphasis"/>
    <w:uiPriority w:val="20"/>
    <w:qFormat/>
    <w:rsid w:val="007A2DFB"/>
    <w:rPr>
      <w:i/>
      <w:iCs/>
    </w:rPr>
  </w:style>
  <w:style w:type="character" w:customStyle="1" w:styleId="highwire-cite-metadata-pages">
    <w:name w:val="highwire-cite-metadata-pages"/>
    <w:basedOn w:val="DefaultParagraphFont"/>
    <w:rsid w:val="007A2DFB"/>
  </w:style>
  <w:style w:type="paragraph" w:customStyle="1" w:styleId="Address">
    <w:name w:val="Address"/>
    <w:basedOn w:val="Normal"/>
    <w:qFormat/>
    <w:rsid w:val="007A2DFB"/>
    <w:pPr>
      <w:jc w:val="center"/>
      <w:outlineLvl w:val="0"/>
    </w:pPr>
    <w:rPr>
      <w:rFonts w:eastAsia="Arial Unicode MS" w:hAnsi="Arial Unicode MS"/>
      <w:color w:val="000000"/>
      <w:u w:color="000000"/>
    </w:rPr>
  </w:style>
  <w:style w:type="paragraph" w:customStyle="1" w:styleId="EndNoteBibliography">
    <w:name w:val="EndNote Bibliography"/>
    <w:basedOn w:val="Normal"/>
    <w:link w:val="EndNoteBibliographyChar"/>
    <w:rsid w:val="007A2DFB"/>
    <w:rPr>
      <w:noProof/>
    </w:rPr>
  </w:style>
  <w:style w:type="character" w:customStyle="1" w:styleId="EndNoteBibliographyChar">
    <w:name w:val="EndNote Bibliography Char"/>
    <w:link w:val="EndNoteBibliography"/>
    <w:rsid w:val="007A2DFB"/>
    <w:rPr>
      <w:noProof/>
    </w:rPr>
  </w:style>
  <w:style w:type="character" w:styleId="CommentReference">
    <w:name w:val="annotation reference"/>
    <w:uiPriority w:val="99"/>
    <w:semiHidden/>
    <w:unhideWhenUsed/>
    <w:rsid w:val="008B1A3A"/>
    <w:rPr>
      <w:sz w:val="16"/>
      <w:szCs w:val="16"/>
    </w:rPr>
  </w:style>
  <w:style w:type="paragraph" w:styleId="CommentText">
    <w:name w:val="annotation text"/>
    <w:basedOn w:val="Normal"/>
    <w:link w:val="CommentTextChar"/>
    <w:uiPriority w:val="99"/>
    <w:semiHidden/>
    <w:unhideWhenUsed/>
    <w:rsid w:val="008B1A3A"/>
  </w:style>
  <w:style w:type="character" w:customStyle="1" w:styleId="CommentTextChar">
    <w:name w:val="Comment Text Char"/>
    <w:basedOn w:val="DefaultParagraphFont"/>
    <w:link w:val="CommentText"/>
    <w:uiPriority w:val="99"/>
    <w:semiHidden/>
    <w:rsid w:val="008B1A3A"/>
  </w:style>
  <w:style w:type="paragraph" w:styleId="CommentSubject">
    <w:name w:val="annotation subject"/>
    <w:basedOn w:val="CommentText"/>
    <w:next w:val="CommentText"/>
    <w:link w:val="CommentSubjectChar"/>
    <w:uiPriority w:val="99"/>
    <w:semiHidden/>
    <w:unhideWhenUsed/>
    <w:rsid w:val="008B1A3A"/>
    <w:rPr>
      <w:b/>
      <w:bCs/>
    </w:rPr>
  </w:style>
  <w:style w:type="character" w:customStyle="1" w:styleId="CommentSubjectChar">
    <w:name w:val="Comment Subject Char"/>
    <w:link w:val="CommentSubject"/>
    <w:uiPriority w:val="99"/>
    <w:semiHidden/>
    <w:rsid w:val="008B1A3A"/>
    <w:rPr>
      <w:b/>
      <w:bCs/>
    </w:rPr>
  </w:style>
  <w:style w:type="paragraph" w:customStyle="1" w:styleId="MediumList2-Accent21">
    <w:name w:val="Medium List 2 - Accent 21"/>
    <w:hidden/>
    <w:uiPriority w:val="99"/>
    <w:semiHidden/>
    <w:rsid w:val="008B1A3A"/>
    <w:rPr>
      <w:sz w:val="24"/>
      <w:szCs w:val="24"/>
      <w:lang w:val="en-US" w:eastAsia="en-US"/>
    </w:rPr>
  </w:style>
  <w:style w:type="character" w:styleId="PageNumber">
    <w:name w:val="page number"/>
    <w:basedOn w:val="DefaultParagraphFont"/>
    <w:uiPriority w:val="99"/>
    <w:semiHidden/>
    <w:unhideWhenUsed/>
    <w:rsid w:val="00464499"/>
  </w:style>
  <w:style w:type="table" w:styleId="LightShading-Accent2">
    <w:name w:val="Light Shading Accent 2"/>
    <w:basedOn w:val="TableNormal"/>
    <w:uiPriority w:val="60"/>
    <w:qFormat/>
    <w:rsid w:val="00FA723F"/>
    <w:rPr>
      <w:rFonts w:ascii="Calibri" w:eastAsia="MS Mincho" w:hAnsi="Calibri" w:cs="Arial"/>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ediumShading1-Accent11">
    <w:name w:val="Medium Shading 1 - Accent 11"/>
    <w:link w:val="MediumShading1-Accent1Char"/>
    <w:qFormat/>
    <w:rsid w:val="00FA723F"/>
    <w:rPr>
      <w:rFonts w:ascii="PMingLiU" w:eastAsia="MS Mincho" w:hAnsi="PMingLiU" w:cs="Arial"/>
      <w:sz w:val="22"/>
      <w:szCs w:val="22"/>
      <w:lang w:val="en-US" w:eastAsia="en-US"/>
    </w:rPr>
  </w:style>
  <w:style w:type="character" w:customStyle="1" w:styleId="MediumShading1-Accent1Char">
    <w:name w:val="Medium Shading 1 - Accent 1 Char"/>
    <w:link w:val="MediumShading1-Accent11"/>
    <w:rsid w:val="00FA723F"/>
    <w:rPr>
      <w:rFonts w:ascii="PMingLiU" w:eastAsia="MS Mincho" w:hAnsi="PMingLiU" w:cs="Arial"/>
      <w:sz w:val="22"/>
      <w:szCs w:val="22"/>
    </w:rPr>
  </w:style>
  <w:style w:type="character" w:customStyle="1" w:styleId="freebirdanalyticsviewquestiontitle">
    <w:name w:val="freebirdanalyticsviewquestiontitle"/>
    <w:rsid w:val="00C628BB"/>
  </w:style>
  <w:style w:type="table" w:customStyle="1" w:styleId="TableGrid1">
    <w:name w:val="Table Grid1"/>
    <w:basedOn w:val="TableNormal"/>
    <w:next w:val="TableGrid"/>
    <w:uiPriority w:val="39"/>
    <w:rsid w:val="00C628BB"/>
    <w:rPr>
      <w:rFonts w:ascii="Calibri" w:eastAsia="Calibri" w:hAnsi="Calibri" w:cs="Arial"/>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MainText">
    <w:name w:val="TA_Main_Text"/>
    <w:basedOn w:val="Normal"/>
    <w:link w:val="TAMainTextChar"/>
    <w:rsid w:val="00CA56AF"/>
    <w:pPr>
      <w:spacing w:line="220" w:lineRule="exact"/>
      <w:ind w:firstLine="187"/>
      <w:jc w:val="both"/>
    </w:pPr>
    <w:rPr>
      <w:rFonts w:ascii="Times" w:hAnsi="Times"/>
      <w:sz w:val="18"/>
      <w:szCs w:val="20"/>
    </w:rPr>
  </w:style>
  <w:style w:type="character" w:customStyle="1" w:styleId="TAMainTextChar">
    <w:name w:val="TA_Main_Text Char"/>
    <w:link w:val="TAMainText"/>
    <w:rsid w:val="00CA56AF"/>
    <w:rPr>
      <w:rFonts w:ascii="Times" w:hAnsi="Times"/>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en-SG"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B3490"/>
    <w:rPr>
      <w:sz w:val="24"/>
      <w:szCs w:val="24"/>
      <w:lang w:val="en-US"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1B3490"/>
    <w:pPr>
      <w:keepNext/>
      <w:numPr>
        <w:ilvl w:val="1"/>
        <w:numId w:val="1"/>
      </w:numPr>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qFormat/>
    <w:rsid w:val="001B3490"/>
    <w:pPr>
      <w:keepNext/>
      <w:numPr>
        <w:ilvl w:val="2"/>
        <w:numId w:val="1"/>
      </w:numPr>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qFormat/>
    <w:rsid w:val="001B3490"/>
    <w:pPr>
      <w:keepNext/>
      <w:numPr>
        <w:ilvl w:val="3"/>
        <w:numId w:val="1"/>
      </w:numPr>
      <w:spacing w:before="240" w:after="60"/>
      <w:outlineLvl w:val="3"/>
    </w:pPr>
    <w:rPr>
      <w:rFonts w:ascii="Calibri" w:eastAsia="MS Mincho" w:hAnsi="Calibri" w:cs="Arial"/>
      <w:b/>
      <w:bCs/>
      <w:sz w:val="28"/>
      <w:szCs w:val="28"/>
    </w:rPr>
  </w:style>
  <w:style w:type="paragraph" w:styleId="Heading5">
    <w:name w:val="heading 5"/>
    <w:basedOn w:val="Normal"/>
    <w:next w:val="Normal"/>
    <w:link w:val="Heading5Char"/>
    <w:uiPriority w:val="9"/>
    <w:qFormat/>
    <w:rsid w:val="001B3490"/>
    <w:pPr>
      <w:numPr>
        <w:ilvl w:val="4"/>
        <w:numId w:val="1"/>
      </w:numPr>
      <w:spacing w:before="240" w:after="60"/>
      <w:outlineLvl w:val="4"/>
    </w:pPr>
    <w:rPr>
      <w:rFonts w:ascii="Calibri" w:eastAsia="MS Mincho" w:hAnsi="Calibri" w:cs="Arial"/>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1B3490"/>
    <w:pPr>
      <w:numPr>
        <w:ilvl w:val="6"/>
        <w:numId w:val="1"/>
      </w:numPr>
      <w:spacing w:before="240" w:after="60"/>
      <w:outlineLvl w:val="6"/>
    </w:pPr>
    <w:rPr>
      <w:rFonts w:ascii="Calibri" w:eastAsia="MS Mincho" w:hAnsi="Calibri" w:cs="Arial"/>
    </w:rPr>
  </w:style>
  <w:style w:type="paragraph" w:styleId="Heading8">
    <w:name w:val="heading 8"/>
    <w:basedOn w:val="Normal"/>
    <w:next w:val="Normal"/>
    <w:link w:val="Heading8Char"/>
    <w:uiPriority w:val="9"/>
    <w:qFormat/>
    <w:rsid w:val="001B3490"/>
    <w:pPr>
      <w:numPr>
        <w:ilvl w:val="7"/>
        <w:numId w:val="1"/>
      </w:numPr>
      <w:spacing w:before="240" w:after="60"/>
      <w:outlineLvl w:val="7"/>
    </w:pPr>
    <w:rPr>
      <w:rFonts w:ascii="Calibri" w:eastAsia="MS Mincho" w:hAnsi="Calibri" w:cs="Arial"/>
      <w:i/>
      <w:iCs/>
    </w:rPr>
  </w:style>
  <w:style w:type="paragraph" w:styleId="Heading9">
    <w:name w:val="heading 9"/>
    <w:basedOn w:val="Normal"/>
    <w:next w:val="Normal"/>
    <w:link w:val="Heading9Char"/>
    <w:uiPriority w:val="9"/>
    <w:qFormat/>
    <w:rsid w:val="001B3490"/>
    <w:pPr>
      <w:numPr>
        <w:ilvl w:val="8"/>
        <w:numId w:val="1"/>
      </w:num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MS Gothic" w:hAnsi="Cambria" w:cs="Times New Roman"/>
      <w:b/>
      <w:bCs/>
      <w:kern w:val="32"/>
      <w:sz w:val="32"/>
      <w:szCs w:val="32"/>
    </w:rPr>
  </w:style>
  <w:style w:type="character" w:customStyle="1" w:styleId="Heading2Char">
    <w:name w:val="Heading 2 Char"/>
    <w:link w:val="Heading2"/>
    <w:uiPriority w:val="9"/>
    <w:semiHidden/>
    <w:rsid w:val="001B3490"/>
    <w:rPr>
      <w:rFonts w:ascii="Cambria" w:eastAsia="MS Gothic" w:hAnsi="Cambria" w:cs="Times New Roman"/>
      <w:b/>
      <w:bCs/>
      <w:i/>
      <w:iCs/>
      <w:sz w:val="28"/>
      <w:szCs w:val="28"/>
    </w:rPr>
  </w:style>
  <w:style w:type="character" w:customStyle="1" w:styleId="Heading3Char">
    <w:name w:val="Heading 3 Char"/>
    <w:link w:val="Heading3"/>
    <w:uiPriority w:val="9"/>
    <w:rsid w:val="001B3490"/>
    <w:rPr>
      <w:rFonts w:ascii="Cambria" w:eastAsia="MS Gothic" w:hAnsi="Cambria" w:cs="Times New Roman"/>
      <w:b/>
      <w:bCs/>
      <w:sz w:val="26"/>
      <w:szCs w:val="26"/>
    </w:rPr>
  </w:style>
  <w:style w:type="character" w:customStyle="1" w:styleId="Heading4Char">
    <w:name w:val="Heading 4 Char"/>
    <w:link w:val="Heading4"/>
    <w:uiPriority w:val="9"/>
    <w:semiHidden/>
    <w:rsid w:val="001B3490"/>
    <w:rPr>
      <w:rFonts w:ascii="Calibri" w:eastAsia="MS Mincho" w:hAnsi="Calibri" w:cs="Arial"/>
      <w:b/>
      <w:bCs/>
      <w:sz w:val="28"/>
      <w:szCs w:val="28"/>
    </w:rPr>
  </w:style>
  <w:style w:type="character" w:customStyle="1" w:styleId="Heading5Char">
    <w:name w:val="Heading 5 Char"/>
    <w:link w:val="Heading5"/>
    <w:uiPriority w:val="9"/>
    <w:semiHidden/>
    <w:rsid w:val="001B3490"/>
    <w:rPr>
      <w:rFonts w:ascii="Calibri" w:eastAsia="MS Mincho" w:hAnsi="Calibri" w:cs="Arial"/>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MS Mincho" w:hAnsi="Calibri" w:cs="Arial"/>
      <w:sz w:val="24"/>
      <w:szCs w:val="24"/>
    </w:rPr>
  </w:style>
  <w:style w:type="character" w:customStyle="1" w:styleId="Heading8Char">
    <w:name w:val="Heading 8 Char"/>
    <w:link w:val="Heading8"/>
    <w:uiPriority w:val="9"/>
    <w:semiHidden/>
    <w:rsid w:val="001B3490"/>
    <w:rPr>
      <w:rFonts w:ascii="Calibri" w:eastAsia="MS Mincho" w:hAnsi="Calibri" w:cs="Arial"/>
      <w:i/>
      <w:iCs/>
      <w:sz w:val="24"/>
      <w:szCs w:val="24"/>
    </w:rPr>
  </w:style>
  <w:style w:type="character" w:customStyle="1" w:styleId="Heading9Char">
    <w:name w:val="Heading 9 Char"/>
    <w:link w:val="Heading9"/>
    <w:uiPriority w:val="9"/>
    <w:semiHidden/>
    <w:rsid w:val="001B3490"/>
    <w:rPr>
      <w:rFonts w:ascii="Cambria" w:eastAsia="MS Gothic" w:hAnsi="Cambria" w:cs="Times New Roman"/>
      <w:sz w:val="22"/>
      <w:szCs w:val="22"/>
    </w:rPr>
  </w:style>
  <w:style w:type="paragraph" w:styleId="Header">
    <w:name w:val="header"/>
    <w:basedOn w:val="Normal"/>
    <w:link w:val="HeaderChar"/>
    <w:uiPriority w:val="99"/>
    <w:unhideWhenUsed/>
    <w:rsid w:val="001302C6"/>
    <w:pPr>
      <w:tabs>
        <w:tab w:val="center" w:pos="4320"/>
        <w:tab w:val="right" w:pos="8640"/>
      </w:tabs>
    </w:pPr>
  </w:style>
  <w:style w:type="character" w:customStyle="1" w:styleId="HeaderChar">
    <w:name w:val="Header Char"/>
    <w:basedOn w:val="DefaultParagraphFont"/>
    <w:link w:val="Header"/>
    <w:uiPriority w:val="99"/>
    <w:rsid w:val="001302C6"/>
  </w:style>
  <w:style w:type="paragraph" w:styleId="Footer">
    <w:name w:val="footer"/>
    <w:basedOn w:val="Normal"/>
    <w:link w:val="FooterChar"/>
    <w:uiPriority w:val="99"/>
    <w:unhideWhenUsed/>
    <w:rsid w:val="001302C6"/>
    <w:pPr>
      <w:tabs>
        <w:tab w:val="center" w:pos="4320"/>
        <w:tab w:val="right" w:pos="8640"/>
      </w:tabs>
    </w:pPr>
  </w:style>
  <w:style w:type="character" w:customStyle="1" w:styleId="FooterChar">
    <w:name w:val="Footer Char"/>
    <w:basedOn w:val="DefaultParagraphFont"/>
    <w:link w:val="Footer"/>
    <w:uiPriority w:val="99"/>
    <w:rsid w:val="001302C6"/>
  </w:style>
  <w:style w:type="paragraph" w:styleId="BalloonText">
    <w:name w:val="Balloon Text"/>
    <w:basedOn w:val="Normal"/>
    <w:link w:val="BalloonTextChar"/>
    <w:uiPriority w:val="99"/>
    <w:semiHidden/>
    <w:unhideWhenUsed/>
    <w:rsid w:val="001302C6"/>
    <w:rPr>
      <w:rFonts w:ascii="Lucida Grande" w:hAnsi="Lucida Grande"/>
      <w:sz w:val="18"/>
      <w:szCs w:val="18"/>
    </w:rPr>
  </w:style>
  <w:style w:type="character" w:customStyle="1" w:styleId="BalloonTextChar">
    <w:name w:val="Balloon Text Char"/>
    <w:link w:val="BalloonText"/>
    <w:uiPriority w:val="99"/>
    <w:semiHidden/>
    <w:rsid w:val="001302C6"/>
    <w:rPr>
      <w:rFonts w:ascii="Lucida Grande" w:hAnsi="Lucida Grande"/>
      <w:sz w:val="18"/>
      <w:szCs w:val="18"/>
    </w:rPr>
  </w:style>
  <w:style w:type="table" w:styleId="TableGrid">
    <w:name w:val="Table Grid"/>
    <w:basedOn w:val="TableNormal"/>
    <w:uiPriority w:val="59"/>
    <w:rsid w:val="00500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0"/>
    <w:rsid w:val="00500F4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Grid1-Accent21">
    <w:name w:val="Medium Grid 1 - Accent 21"/>
    <w:basedOn w:val="Normal"/>
    <w:uiPriority w:val="34"/>
    <w:qFormat/>
    <w:rsid w:val="00F157B0"/>
    <w:pPr>
      <w:spacing w:after="200" w:line="276" w:lineRule="auto"/>
      <w:ind w:left="720"/>
      <w:contextualSpacing/>
    </w:pPr>
    <w:rPr>
      <w:rFonts w:ascii="Calibri" w:eastAsia="Calibri" w:hAnsi="Calibri" w:cs="Arial"/>
      <w:sz w:val="22"/>
      <w:szCs w:val="22"/>
    </w:rPr>
  </w:style>
  <w:style w:type="paragraph" w:customStyle="1" w:styleId="Default">
    <w:name w:val="Default"/>
    <w:rsid w:val="00AE0206"/>
    <w:pPr>
      <w:autoSpaceDE w:val="0"/>
      <w:autoSpaceDN w:val="0"/>
      <w:adjustRightInd w:val="0"/>
    </w:pPr>
    <w:rPr>
      <w:rFonts w:ascii="Calibri" w:eastAsia="Calibri" w:hAnsi="Calibri" w:cs="Calibri"/>
      <w:color w:val="000000"/>
      <w:sz w:val="24"/>
      <w:szCs w:val="24"/>
      <w:lang w:val="en-US" w:eastAsia="en-US"/>
    </w:rPr>
  </w:style>
  <w:style w:type="character" w:styleId="Strong">
    <w:name w:val="Strong"/>
    <w:uiPriority w:val="22"/>
    <w:qFormat/>
    <w:rsid w:val="00375C0D"/>
    <w:rPr>
      <w:b/>
      <w:bCs/>
    </w:rPr>
  </w:style>
  <w:style w:type="character" w:styleId="Hyperlink">
    <w:name w:val="Hyperlink"/>
    <w:uiPriority w:val="99"/>
    <w:unhideWhenUsed/>
    <w:rsid w:val="004232D8"/>
    <w:rPr>
      <w:color w:val="0000FF"/>
      <w:u w:val="single"/>
    </w:rPr>
  </w:style>
  <w:style w:type="paragraph" w:customStyle="1" w:styleId="TableParagraph">
    <w:name w:val="Table Paragraph"/>
    <w:basedOn w:val="Normal"/>
    <w:uiPriority w:val="1"/>
    <w:qFormat/>
    <w:rsid w:val="005F077B"/>
    <w:pPr>
      <w:widowControl w:val="0"/>
      <w:autoSpaceDE w:val="0"/>
      <w:autoSpaceDN w:val="0"/>
    </w:pPr>
    <w:rPr>
      <w:rFonts w:ascii="Calibri" w:eastAsia="Calibri" w:hAnsi="Calibri" w:cs="Calibri"/>
      <w:sz w:val="22"/>
      <w:szCs w:val="22"/>
    </w:rPr>
  </w:style>
  <w:style w:type="character" w:customStyle="1" w:styleId="apple-converted-space">
    <w:name w:val="apple-converted-space"/>
    <w:basedOn w:val="DefaultParagraphFont"/>
    <w:rsid w:val="007A2DFB"/>
  </w:style>
  <w:style w:type="paragraph" w:styleId="NormalWeb">
    <w:name w:val="Normal (Web)"/>
    <w:basedOn w:val="Normal"/>
    <w:uiPriority w:val="99"/>
    <w:unhideWhenUsed/>
    <w:rsid w:val="007A2DFB"/>
    <w:pPr>
      <w:spacing w:before="100" w:beforeAutospacing="1" w:after="100" w:afterAutospacing="1"/>
    </w:pPr>
    <w:rPr>
      <w:lang w:val="en-MY" w:eastAsia="en-GB"/>
    </w:rPr>
  </w:style>
  <w:style w:type="paragraph" w:styleId="BodyText">
    <w:name w:val="Body Text"/>
    <w:basedOn w:val="Normal"/>
    <w:link w:val="BodyTextChar"/>
    <w:rsid w:val="007A2DFB"/>
    <w:pPr>
      <w:jc w:val="both"/>
    </w:pPr>
    <w:rPr>
      <w:sz w:val="22"/>
      <w:lang w:val="en-GB" w:eastAsia="fr-FR"/>
    </w:rPr>
  </w:style>
  <w:style w:type="character" w:customStyle="1" w:styleId="BodyTextChar">
    <w:name w:val="Body Text Char"/>
    <w:link w:val="BodyText"/>
    <w:rsid w:val="007A2DFB"/>
    <w:rPr>
      <w:sz w:val="22"/>
      <w:lang w:val="en-GB" w:eastAsia="fr-FR"/>
    </w:rPr>
  </w:style>
  <w:style w:type="paragraph" w:customStyle="1" w:styleId="tablehead">
    <w:name w:val="tablehead"/>
    <w:basedOn w:val="BodyText"/>
    <w:rsid w:val="007A2DFB"/>
    <w:pPr>
      <w:spacing w:before="240" w:after="60"/>
      <w:jc w:val="center"/>
    </w:pPr>
  </w:style>
  <w:style w:type="character" w:styleId="Emphasis">
    <w:name w:val="Emphasis"/>
    <w:uiPriority w:val="20"/>
    <w:qFormat/>
    <w:rsid w:val="007A2DFB"/>
    <w:rPr>
      <w:i/>
      <w:iCs/>
    </w:rPr>
  </w:style>
  <w:style w:type="character" w:customStyle="1" w:styleId="highwire-cite-metadata-pages">
    <w:name w:val="highwire-cite-metadata-pages"/>
    <w:basedOn w:val="DefaultParagraphFont"/>
    <w:rsid w:val="007A2DFB"/>
  </w:style>
  <w:style w:type="paragraph" w:customStyle="1" w:styleId="Address">
    <w:name w:val="Address"/>
    <w:basedOn w:val="Normal"/>
    <w:qFormat/>
    <w:rsid w:val="007A2DFB"/>
    <w:pPr>
      <w:jc w:val="center"/>
      <w:outlineLvl w:val="0"/>
    </w:pPr>
    <w:rPr>
      <w:rFonts w:eastAsia="Arial Unicode MS" w:hAnsi="Arial Unicode MS"/>
      <w:color w:val="000000"/>
      <w:u w:color="000000"/>
    </w:rPr>
  </w:style>
  <w:style w:type="paragraph" w:customStyle="1" w:styleId="EndNoteBibliography">
    <w:name w:val="EndNote Bibliography"/>
    <w:basedOn w:val="Normal"/>
    <w:link w:val="EndNoteBibliographyChar"/>
    <w:rsid w:val="007A2DFB"/>
    <w:rPr>
      <w:noProof/>
    </w:rPr>
  </w:style>
  <w:style w:type="character" w:customStyle="1" w:styleId="EndNoteBibliographyChar">
    <w:name w:val="EndNote Bibliography Char"/>
    <w:link w:val="EndNoteBibliography"/>
    <w:rsid w:val="007A2DFB"/>
    <w:rPr>
      <w:noProof/>
    </w:rPr>
  </w:style>
  <w:style w:type="character" w:styleId="CommentReference">
    <w:name w:val="annotation reference"/>
    <w:uiPriority w:val="99"/>
    <w:semiHidden/>
    <w:unhideWhenUsed/>
    <w:rsid w:val="008B1A3A"/>
    <w:rPr>
      <w:sz w:val="16"/>
      <w:szCs w:val="16"/>
    </w:rPr>
  </w:style>
  <w:style w:type="paragraph" w:styleId="CommentText">
    <w:name w:val="annotation text"/>
    <w:basedOn w:val="Normal"/>
    <w:link w:val="CommentTextChar"/>
    <w:uiPriority w:val="99"/>
    <w:semiHidden/>
    <w:unhideWhenUsed/>
    <w:rsid w:val="008B1A3A"/>
  </w:style>
  <w:style w:type="character" w:customStyle="1" w:styleId="CommentTextChar">
    <w:name w:val="Comment Text Char"/>
    <w:basedOn w:val="DefaultParagraphFont"/>
    <w:link w:val="CommentText"/>
    <w:uiPriority w:val="99"/>
    <w:semiHidden/>
    <w:rsid w:val="008B1A3A"/>
  </w:style>
  <w:style w:type="paragraph" w:styleId="CommentSubject">
    <w:name w:val="annotation subject"/>
    <w:basedOn w:val="CommentText"/>
    <w:next w:val="CommentText"/>
    <w:link w:val="CommentSubjectChar"/>
    <w:uiPriority w:val="99"/>
    <w:semiHidden/>
    <w:unhideWhenUsed/>
    <w:rsid w:val="008B1A3A"/>
    <w:rPr>
      <w:b/>
      <w:bCs/>
    </w:rPr>
  </w:style>
  <w:style w:type="character" w:customStyle="1" w:styleId="CommentSubjectChar">
    <w:name w:val="Comment Subject Char"/>
    <w:link w:val="CommentSubject"/>
    <w:uiPriority w:val="99"/>
    <w:semiHidden/>
    <w:rsid w:val="008B1A3A"/>
    <w:rPr>
      <w:b/>
      <w:bCs/>
    </w:rPr>
  </w:style>
  <w:style w:type="paragraph" w:customStyle="1" w:styleId="MediumList2-Accent21">
    <w:name w:val="Medium List 2 - Accent 21"/>
    <w:hidden/>
    <w:uiPriority w:val="99"/>
    <w:semiHidden/>
    <w:rsid w:val="008B1A3A"/>
    <w:rPr>
      <w:sz w:val="24"/>
      <w:szCs w:val="24"/>
      <w:lang w:val="en-US" w:eastAsia="en-US"/>
    </w:rPr>
  </w:style>
  <w:style w:type="character" w:styleId="PageNumber">
    <w:name w:val="page number"/>
    <w:basedOn w:val="DefaultParagraphFont"/>
    <w:uiPriority w:val="99"/>
    <w:semiHidden/>
    <w:unhideWhenUsed/>
    <w:rsid w:val="00464499"/>
  </w:style>
  <w:style w:type="table" w:styleId="LightShading-Accent2">
    <w:name w:val="Light Shading Accent 2"/>
    <w:basedOn w:val="TableNormal"/>
    <w:uiPriority w:val="60"/>
    <w:qFormat/>
    <w:rsid w:val="00FA723F"/>
    <w:rPr>
      <w:rFonts w:ascii="Calibri" w:eastAsia="MS Mincho" w:hAnsi="Calibri" w:cs="Arial"/>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ediumShading1-Accent11">
    <w:name w:val="Medium Shading 1 - Accent 11"/>
    <w:link w:val="MediumShading1-Accent1Char"/>
    <w:qFormat/>
    <w:rsid w:val="00FA723F"/>
    <w:rPr>
      <w:rFonts w:ascii="PMingLiU" w:eastAsia="MS Mincho" w:hAnsi="PMingLiU" w:cs="Arial"/>
      <w:sz w:val="22"/>
      <w:szCs w:val="22"/>
      <w:lang w:val="en-US" w:eastAsia="en-US"/>
    </w:rPr>
  </w:style>
  <w:style w:type="character" w:customStyle="1" w:styleId="MediumShading1-Accent1Char">
    <w:name w:val="Medium Shading 1 - Accent 1 Char"/>
    <w:link w:val="MediumShading1-Accent11"/>
    <w:rsid w:val="00FA723F"/>
    <w:rPr>
      <w:rFonts w:ascii="PMingLiU" w:eastAsia="MS Mincho" w:hAnsi="PMingLiU" w:cs="Arial"/>
      <w:sz w:val="22"/>
      <w:szCs w:val="22"/>
    </w:rPr>
  </w:style>
  <w:style w:type="character" w:customStyle="1" w:styleId="freebirdanalyticsviewquestiontitle">
    <w:name w:val="freebirdanalyticsviewquestiontitle"/>
    <w:rsid w:val="00C628BB"/>
  </w:style>
  <w:style w:type="table" w:customStyle="1" w:styleId="TableGrid1">
    <w:name w:val="Table Grid1"/>
    <w:basedOn w:val="TableNormal"/>
    <w:next w:val="TableGrid"/>
    <w:uiPriority w:val="39"/>
    <w:rsid w:val="00C628BB"/>
    <w:rPr>
      <w:rFonts w:ascii="Calibri" w:eastAsia="Calibri" w:hAnsi="Calibri" w:cs="Arial"/>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MainText">
    <w:name w:val="TA_Main_Text"/>
    <w:basedOn w:val="Normal"/>
    <w:link w:val="TAMainTextChar"/>
    <w:rsid w:val="00CA56AF"/>
    <w:pPr>
      <w:spacing w:line="220" w:lineRule="exact"/>
      <w:ind w:firstLine="187"/>
      <w:jc w:val="both"/>
    </w:pPr>
    <w:rPr>
      <w:rFonts w:ascii="Times" w:hAnsi="Times"/>
      <w:sz w:val="18"/>
      <w:szCs w:val="20"/>
    </w:rPr>
  </w:style>
  <w:style w:type="character" w:customStyle="1" w:styleId="TAMainTextChar">
    <w:name w:val="TA_Main_Text Char"/>
    <w:link w:val="TAMainText"/>
    <w:rsid w:val="00CA56AF"/>
    <w:rPr>
      <w:rFonts w:ascii="Times" w:hAnsi="Time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7812">
      <w:bodyDiv w:val="1"/>
      <w:marLeft w:val="0"/>
      <w:marRight w:val="0"/>
      <w:marTop w:val="0"/>
      <w:marBottom w:val="0"/>
      <w:divBdr>
        <w:top w:val="none" w:sz="0" w:space="0" w:color="auto"/>
        <w:left w:val="none" w:sz="0" w:space="0" w:color="auto"/>
        <w:bottom w:val="none" w:sz="0" w:space="0" w:color="auto"/>
        <w:right w:val="none" w:sz="0" w:space="0" w:color="auto"/>
      </w:divBdr>
    </w:div>
    <w:div w:id="118304011">
      <w:bodyDiv w:val="1"/>
      <w:marLeft w:val="0"/>
      <w:marRight w:val="0"/>
      <w:marTop w:val="0"/>
      <w:marBottom w:val="0"/>
      <w:divBdr>
        <w:top w:val="none" w:sz="0" w:space="0" w:color="auto"/>
        <w:left w:val="none" w:sz="0" w:space="0" w:color="auto"/>
        <w:bottom w:val="none" w:sz="0" w:space="0" w:color="auto"/>
        <w:right w:val="none" w:sz="0" w:space="0" w:color="auto"/>
      </w:divBdr>
    </w:div>
    <w:div w:id="538395156">
      <w:bodyDiv w:val="1"/>
      <w:marLeft w:val="0"/>
      <w:marRight w:val="0"/>
      <w:marTop w:val="0"/>
      <w:marBottom w:val="0"/>
      <w:divBdr>
        <w:top w:val="none" w:sz="0" w:space="0" w:color="auto"/>
        <w:left w:val="none" w:sz="0" w:space="0" w:color="auto"/>
        <w:bottom w:val="none" w:sz="0" w:space="0" w:color="auto"/>
        <w:right w:val="none" w:sz="0" w:space="0" w:color="auto"/>
      </w:divBdr>
    </w:div>
    <w:div w:id="1294217322">
      <w:bodyDiv w:val="1"/>
      <w:marLeft w:val="0"/>
      <w:marRight w:val="0"/>
      <w:marTop w:val="0"/>
      <w:marBottom w:val="0"/>
      <w:divBdr>
        <w:top w:val="none" w:sz="0" w:space="0" w:color="auto"/>
        <w:left w:val="none" w:sz="0" w:space="0" w:color="auto"/>
        <w:bottom w:val="none" w:sz="0" w:space="0" w:color="auto"/>
        <w:right w:val="none" w:sz="0" w:space="0" w:color="auto"/>
      </w:divBdr>
    </w:div>
    <w:div w:id="1680809051">
      <w:bodyDiv w:val="1"/>
      <w:marLeft w:val="0"/>
      <w:marRight w:val="0"/>
      <w:marTop w:val="0"/>
      <w:marBottom w:val="0"/>
      <w:divBdr>
        <w:top w:val="none" w:sz="0" w:space="0" w:color="auto"/>
        <w:left w:val="none" w:sz="0" w:space="0" w:color="auto"/>
        <w:bottom w:val="none" w:sz="0" w:space="0" w:color="auto"/>
        <w:right w:val="none" w:sz="0" w:space="0" w:color="auto"/>
      </w:divBdr>
    </w:div>
    <w:div w:id="1958020491">
      <w:bodyDiv w:val="1"/>
      <w:marLeft w:val="0"/>
      <w:marRight w:val="0"/>
      <w:marTop w:val="0"/>
      <w:marBottom w:val="0"/>
      <w:divBdr>
        <w:top w:val="none" w:sz="0" w:space="0" w:color="auto"/>
        <w:left w:val="none" w:sz="0" w:space="0" w:color="auto"/>
        <w:bottom w:val="none" w:sz="0" w:space="0" w:color="auto"/>
        <w:right w:val="none" w:sz="0" w:space="0" w:color="auto"/>
      </w:divBdr>
    </w:div>
    <w:div w:id="1980257386">
      <w:bodyDiv w:val="1"/>
      <w:marLeft w:val="0"/>
      <w:marRight w:val="0"/>
      <w:marTop w:val="0"/>
      <w:marBottom w:val="0"/>
      <w:divBdr>
        <w:top w:val="none" w:sz="0" w:space="0" w:color="auto"/>
        <w:left w:val="none" w:sz="0" w:space="0" w:color="auto"/>
        <w:bottom w:val="none" w:sz="0" w:space="0" w:color="auto"/>
        <w:right w:val="none" w:sz="0" w:space="0" w:color="auto"/>
      </w:divBdr>
    </w:div>
    <w:div w:id="2055617690">
      <w:bodyDiv w:val="1"/>
      <w:marLeft w:val="0"/>
      <w:marRight w:val="0"/>
      <w:marTop w:val="0"/>
      <w:marBottom w:val="0"/>
      <w:divBdr>
        <w:top w:val="none" w:sz="0" w:space="0" w:color="auto"/>
        <w:left w:val="none" w:sz="0" w:space="0" w:color="auto"/>
        <w:bottom w:val="none" w:sz="0" w:space="0" w:color="auto"/>
        <w:right w:val="none" w:sz="0" w:space="0" w:color="auto"/>
      </w:divBdr>
    </w:div>
    <w:div w:id="20987922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53D3D-86F4-B842-A816-3F0A05AB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986</Words>
  <Characters>5623</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UTM</Company>
  <LinksUpToDate>false</LinksUpToDate>
  <CharactersWithSpaces>6596</CharactersWithSpaces>
  <SharedDoc>false</SharedDoc>
  <HLinks>
    <vt:vector size="54" baseType="variant">
      <vt:variant>
        <vt:i4>131150</vt:i4>
      </vt:variant>
      <vt:variant>
        <vt:i4>87</vt:i4>
      </vt:variant>
      <vt:variant>
        <vt:i4>0</vt:i4>
      </vt:variant>
      <vt:variant>
        <vt:i4>5</vt:i4>
      </vt:variant>
      <vt:variant>
        <vt:lpwstr>https://www.simplypsychology.org/constructivism.html</vt:lpwstr>
      </vt:variant>
      <vt:variant>
        <vt:lpwstr/>
      </vt:variant>
      <vt:variant>
        <vt:i4>7733319</vt:i4>
      </vt:variant>
      <vt:variant>
        <vt:i4>60</vt:i4>
      </vt:variant>
      <vt:variant>
        <vt:i4>0</vt:i4>
      </vt:variant>
      <vt:variant>
        <vt:i4>5</vt:i4>
      </vt:variant>
      <vt:variant>
        <vt:lpwstr>mailto:azimi@utm.my</vt:lpwstr>
      </vt:variant>
      <vt:variant>
        <vt:lpwstr/>
      </vt:variant>
      <vt:variant>
        <vt:i4>852007</vt:i4>
      </vt:variant>
      <vt:variant>
        <vt:i4>57</vt:i4>
      </vt:variant>
      <vt:variant>
        <vt:i4>0</vt:i4>
      </vt:variant>
      <vt:variant>
        <vt:i4>5</vt:i4>
      </vt:variant>
      <vt:variant>
        <vt:lpwstr>mailto:mmjibrin@utm.my</vt:lpwstr>
      </vt:variant>
      <vt:variant>
        <vt:lpwstr/>
      </vt:variant>
      <vt:variant>
        <vt:i4>7798864</vt:i4>
      </vt:variant>
      <vt:variant>
        <vt:i4>54</vt:i4>
      </vt:variant>
      <vt:variant>
        <vt:i4>0</vt:i4>
      </vt:variant>
      <vt:variant>
        <vt:i4>5</vt:i4>
      </vt:variant>
      <vt:variant>
        <vt:lpwstr>mailto:zahar@utm.my</vt:lpwstr>
      </vt:variant>
      <vt:variant>
        <vt:lpwstr/>
      </vt:variant>
      <vt:variant>
        <vt:i4>6488068</vt:i4>
      </vt:variant>
      <vt:variant>
        <vt:i4>51</vt:i4>
      </vt:variant>
      <vt:variant>
        <vt:i4>0</vt:i4>
      </vt:variant>
      <vt:variant>
        <vt:i4>5</vt:i4>
      </vt:variant>
      <vt:variant>
        <vt:lpwstr>mailto:fazilah.hassan@utm.my</vt:lpwstr>
      </vt:variant>
      <vt:variant>
        <vt:lpwstr/>
      </vt:variant>
      <vt:variant>
        <vt:i4>2949212</vt:i4>
      </vt:variant>
      <vt:variant>
        <vt:i4>48</vt:i4>
      </vt:variant>
      <vt:variant>
        <vt:i4>0</vt:i4>
      </vt:variant>
      <vt:variant>
        <vt:i4>5</vt:i4>
      </vt:variant>
      <vt:variant>
        <vt:lpwstr>mailto:*amirshamsudin@utm.my</vt:lpwstr>
      </vt:variant>
      <vt:variant>
        <vt:lpwstr/>
      </vt:variant>
      <vt:variant>
        <vt:i4>5111870</vt:i4>
      </vt:variant>
      <vt:variant>
        <vt:i4>6</vt:i4>
      </vt:variant>
      <vt:variant>
        <vt:i4>0</vt:i4>
      </vt:variant>
      <vt:variant>
        <vt:i4>5</vt:i4>
      </vt:variant>
      <vt:variant>
        <vt:lpwstr>http://www.scielo.edu.uy/scielo.php?script=sci_arttext&amp;pid=S0717-50002014000300011</vt:lpwstr>
      </vt:variant>
      <vt:variant>
        <vt:lpwstr>r1</vt:lpwstr>
      </vt:variant>
      <vt:variant>
        <vt:i4>983096</vt:i4>
      </vt:variant>
      <vt:variant>
        <vt:i4>3</vt:i4>
      </vt:variant>
      <vt:variant>
        <vt:i4>0</vt:i4>
      </vt:variant>
      <vt:variant>
        <vt:i4>5</vt:i4>
      </vt:variant>
      <vt:variant>
        <vt:lpwstr>mailto:cheewei@utm.my</vt:lpwstr>
      </vt:variant>
      <vt:variant>
        <vt:lpwstr/>
      </vt:variant>
      <vt:variant>
        <vt:i4>458802</vt:i4>
      </vt:variant>
      <vt:variant>
        <vt:i4>0</vt:i4>
      </vt:variant>
      <vt:variant>
        <vt:i4>0</vt:i4>
      </vt:variant>
      <vt:variant>
        <vt:i4>5</vt:i4>
      </vt:variant>
      <vt:variant>
        <vt:lpwstr>mailto:*shahrin@fke.utm.my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Azlinda Ahmad</dc:creator>
  <cp:keywords/>
  <dc:description/>
  <cp:lastModifiedBy>Noor Azlinda Ahmad</cp:lastModifiedBy>
  <cp:revision>3</cp:revision>
  <dcterms:created xsi:type="dcterms:W3CDTF">2022-08-24T03:06:00Z</dcterms:created>
  <dcterms:modified xsi:type="dcterms:W3CDTF">2022-08-24T03:08:00Z</dcterms:modified>
</cp:coreProperties>
</file>